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43B6" w14:textId="57F8A7F3" w:rsidR="0021060E" w:rsidRPr="001C0B29" w:rsidRDefault="00765109" w:rsidP="0021060E">
      <w:pPr>
        <w:jc w:val="center"/>
        <w:rPr>
          <w:b/>
          <w:sz w:val="24"/>
          <w:szCs w:val="24"/>
          <w:lang w:val="fr-CA"/>
        </w:rPr>
      </w:pPr>
      <w:r w:rsidRPr="001C0B29">
        <w:rPr>
          <w:b/>
          <w:sz w:val="24"/>
          <w:szCs w:val="24"/>
          <w:lang w:val="fr-CA"/>
        </w:rPr>
        <w:t>COUR DU BANC DU ROI (DIVISION DE LA FAMILLE)</w:t>
      </w:r>
    </w:p>
    <w:p w14:paraId="26428917" w14:textId="1EF03963" w:rsidR="0021060E" w:rsidRPr="001C0B29" w:rsidRDefault="00704E94" w:rsidP="0021060E">
      <w:pPr>
        <w:spacing w:before="120"/>
        <w:jc w:val="center"/>
        <w:rPr>
          <w:sz w:val="24"/>
          <w:szCs w:val="24"/>
          <w:lang w:val="fr-CA"/>
        </w:rPr>
      </w:pPr>
      <w:r w:rsidRPr="001C0B29">
        <w:rPr>
          <w:sz w:val="24"/>
          <w:szCs w:val="24"/>
          <w:lang w:val="fr-CA"/>
        </w:rPr>
        <w:t>Centre de _______________________</w:t>
      </w:r>
    </w:p>
    <w:p w14:paraId="61920761" w14:textId="77777777" w:rsidR="0021060E" w:rsidRPr="001C0B29" w:rsidRDefault="0021060E" w:rsidP="0021060E">
      <w:pPr>
        <w:rPr>
          <w:lang w:val="fr-CA"/>
        </w:rPr>
      </w:pPr>
    </w:p>
    <w:p w14:paraId="3A31EDC7" w14:textId="77777777" w:rsidR="0021060E" w:rsidRPr="001C0B29" w:rsidRDefault="0021060E" w:rsidP="0021060E">
      <w:pPr>
        <w:rPr>
          <w:lang w:val="fr-CA"/>
        </w:rPr>
      </w:pPr>
    </w:p>
    <w:p w14:paraId="287BC775" w14:textId="77777777" w:rsidR="0021060E" w:rsidRPr="001C0B29" w:rsidRDefault="00765109" w:rsidP="0021060E">
      <w:pPr>
        <w:rPr>
          <w:sz w:val="24"/>
          <w:szCs w:val="24"/>
          <w:lang w:val="fr-CA"/>
        </w:rPr>
      </w:pPr>
      <w:r w:rsidRPr="001C0B29">
        <w:rPr>
          <w:sz w:val="24"/>
          <w:szCs w:val="24"/>
          <w:lang w:val="fr-CA"/>
        </w:rPr>
        <w:t>ENTRE :</w:t>
      </w:r>
    </w:p>
    <w:p w14:paraId="2F9F9704" w14:textId="77777777" w:rsidR="0021060E" w:rsidRPr="001C0B29" w:rsidRDefault="0021060E" w:rsidP="0021060E">
      <w:pPr>
        <w:jc w:val="center"/>
        <w:rPr>
          <w:sz w:val="24"/>
          <w:szCs w:val="24"/>
          <w:lang w:val="fr-CA"/>
        </w:rPr>
      </w:pPr>
    </w:p>
    <w:p w14:paraId="1871412F" w14:textId="77777777" w:rsidR="0021060E" w:rsidRPr="001C0B29" w:rsidRDefault="0021060E" w:rsidP="0021060E">
      <w:pPr>
        <w:jc w:val="center"/>
        <w:rPr>
          <w:sz w:val="24"/>
          <w:szCs w:val="24"/>
          <w:lang w:val="fr-CA"/>
        </w:rPr>
      </w:pPr>
    </w:p>
    <w:p w14:paraId="4BDE5B8D" w14:textId="77777777" w:rsidR="0021060E" w:rsidRPr="001C0B29" w:rsidRDefault="0021060E" w:rsidP="0021060E">
      <w:pPr>
        <w:jc w:val="center"/>
        <w:rPr>
          <w:sz w:val="24"/>
          <w:szCs w:val="24"/>
          <w:lang w:val="fr-CA"/>
        </w:rPr>
      </w:pPr>
    </w:p>
    <w:p w14:paraId="2C6B01E5" w14:textId="77777777" w:rsidR="0021060E" w:rsidRPr="001C0B29" w:rsidRDefault="00765109" w:rsidP="0021060E">
      <w:pPr>
        <w:jc w:val="right"/>
        <w:rPr>
          <w:sz w:val="24"/>
          <w:szCs w:val="24"/>
          <w:lang w:val="fr-CA"/>
        </w:rPr>
      </w:pPr>
      <w:r w:rsidRPr="001C0B29">
        <w:rPr>
          <w:sz w:val="24"/>
          <w:szCs w:val="24"/>
          <w:lang w:val="fr-CA"/>
        </w:rPr>
        <w:tab/>
      </w:r>
      <w:proofErr w:type="gramStart"/>
      <w:r w:rsidRPr="001C0B29">
        <w:rPr>
          <w:sz w:val="24"/>
          <w:szCs w:val="24"/>
          <w:lang w:val="fr-CA"/>
        </w:rPr>
        <w:t>requérant</w:t>
      </w:r>
      <w:proofErr w:type="gramEnd"/>
      <w:r w:rsidRPr="001C0B29">
        <w:rPr>
          <w:sz w:val="24"/>
          <w:szCs w:val="24"/>
          <w:lang w:val="fr-CA"/>
        </w:rPr>
        <w:t>(e)</w:t>
      </w:r>
    </w:p>
    <w:p w14:paraId="20348795" w14:textId="77777777" w:rsidR="0021060E" w:rsidRPr="001C0B29" w:rsidRDefault="0021060E" w:rsidP="0021060E">
      <w:pPr>
        <w:tabs>
          <w:tab w:val="left" w:pos="6480"/>
        </w:tabs>
        <w:rPr>
          <w:sz w:val="24"/>
          <w:szCs w:val="24"/>
          <w:lang w:val="fr-CA"/>
        </w:rPr>
      </w:pPr>
    </w:p>
    <w:p w14:paraId="1A422D5B" w14:textId="0AAD6696" w:rsidR="0021060E" w:rsidRPr="001C0B29" w:rsidRDefault="00E96A92" w:rsidP="0021060E">
      <w:pPr>
        <w:tabs>
          <w:tab w:val="left" w:pos="6480"/>
        </w:tabs>
        <w:jc w:val="center"/>
        <w:rPr>
          <w:sz w:val="24"/>
          <w:szCs w:val="24"/>
          <w:lang w:val="fr-CA"/>
        </w:rPr>
      </w:pPr>
      <w:r w:rsidRPr="001C0B29">
        <w:rPr>
          <w:sz w:val="24"/>
          <w:szCs w:val="24"/>
          <w:lang w:val="fr-CA"/>
        </w:rPr>
        <w:t>- et -</w:t>
      </w:r>
    </w:p>
    <w:p w14:paraId="77D2C7CF" w14:textId="77777777" w:rsidR="0021060E" w:rsidRPr="001C0B29" w:rsidRDefault="0021060E" w:rsidP="0021060E">
      <w:pPr>
        <w:tabs>
          <w:tab w:val="left" w:pos="6480"/>
        </w:tabs>
        <w:jc w:val="center"/>
        <w:rPr>
          <w:sz w:val="24"/>
          <w:szCs w:val="24"/>
          <w:lang w:val="fr-CA"/>
        </w:rPr>
      </w:pPr>
    </w:p>
    <w:p w14:paraId="6C48428A" w14:textId="77777777" w:rsidR="0021060E" w:rsidRPr="001C0B29" w:rsidRDefault="0021060E" w:rsidP="0021060E">
      <w:pPr>
        <w:tabs>
          <w:tab w:val="left" w:pos="6480"/>
          <w:tab w:val="right" w:pos="9360"/>
        </w:tabs>
        <w:jc w:val="center"/>
        <w:rPr>
          <w:sz w:val="24"/>
          <w:szCs w:val="24"/>
          <w:lang w:val="fr-CA"/>
        </w:rPr>
      </w:pPr>
    </w:p>
    <w:p w14:paraId="2B2D892B" w14:textId="77777777" w:rsidR="0021060E" w:rsidRPr="001C0B29" w:rsidRDefault="0021060E" w:rsidP="0021060E">
      <w:pPr>
        <w:tabs>
          <w:tab w:val="left" w:pos="6480"/>
          <w:tab w:val="right" w:pos="9360"/>
        </w:tabs>
        <w:jc w:val="center"/>
        <w:rPr>
          <w:sz w:val="24"/>
          <w:szCs w:val="24"/>
          <w:lang w:val="fr-CA"/>
        </w:rPr>
      </w:pPr>
    </w:p>
    <w:p w14:paraId="0CF3F2CB" w14:textId="77777777" w:rsidR="0021060E" w:rsidRPr="001C0B29" w:rsidRDefault="00765109" w:rsidP="0021060E">
      <w:pPr>
        <w:tabs>
          <w:tab w:val="left" w:pos="6480"/>
          <w:tab w:val="right" w:pos="9360"/>
        </w:tabs>
        <w:ind w:firstLine="6480"/>
        <w:jc w:val="right"/>
        <w:rPr>
          <w:sz w:val="24"/>
          <w:szCs w:val="24"/>
          <w:lang w:val="fr-CA"/>
        </w:rPr>
      </w:pPr>
      <w:r w:rsidRPr="001C0B29">
        <w:rPr>
          <w:sz w:val="24"/>
          <w:szCs w:val="24"/>
          <w:lang w:val="fr-CA"/>
        </w:rPr>
        <w:tab/>
      </w:r>
      <w:proofErr w:type="gramStart"/>
      <w:r w:rsidRPr="001C0B29">
        <w:rPr>
          <w:sz w:val="24"/>
          <w:szCs w:val="24"/>
          <w:lang w:val="fr-CA"/>
        </w:rPr>
        <w:t>intimé</w:t>
      </w:r>
      <w:proofErr w:type="gramEnd"/>
      <w:r w:rsidRPr="001C0B29">
        <w:rPr>
          <w:sz w:val="24"/>
          <w:szCs w:val="24"/>
          <w:lang w:val="fr-CA"/>
        </w:rPr>
        <w:t>(e).</w:t>
      </w:r>
    </w:p>
    <w:p w14:paraId="05B603C2" w14:textId="77777777" w:rsidR="0021060E" w:rsidRPr="001C0B29" w:rsidRDefault="0021060E" w:rsidP="0021060E">
      <w:pPr>
        <w:tabs>
          <w:tab w:val="right" w:pos="9360"/>
        </w:tabs>
        <w:rPr>
          <w:lang w:val="fr-CA"/>
        </w:rPr>
      </w:pPr>
    </w:p>
    <w:p w14:paraId="32BACAD2" w14:textId="77777777" w:rsidR="0021060E" w:rsidRPr="001C0B29" w:rsidRDefault="0021060E" w:rsidP="0021060E">
      <w:pPr>
        <w:tabs>
          <w:tab w:val="left" w:pos="6840"/>
        </w:tabs>
        <w:rPr>
          <w:lang w:val="fr-CA"/>
        </w:rPr>
      </w:pPr>
    </w:p>
    <w:p w14:paraId="4303AD9C" w14:textId="77777777" w:rsidR="0021060E" w:rsidRPr="001C0B29" w:rsidRDefault="0021060E" w:rsidP="0021060E">
      <w:pPr>
        <w:tabs>
          <w:tab w:val="left" w:pos="6840"/>
        </w:tabs>
        <w:rPr>
          <w:lang w:val="fr-CA"/>
        </w:rPr>
      </w:pPr>
    </w:p>
    <w:p w14:paraId="7F2812E8" w14:textId="77777777" w:rsidR="0021060E" w:rsidRPr="001C0B29" w:rsidRDefault="0021060E" w:rsidP="0021060E">
      <w:pPr>
        <w:tabs>
          <w:tab w:val="left" w:pos="6840"/>
        </w:tabs>
        <w:rPr>
          <w:lang w:val="fr-CA"/>
        </w:rPr>
      </w:pPr>
    </w:p>
    <w:p w14:paraId="3F6A5B4C" w14:textId="77777777" w:rsidR="0021060E" w:rsidRPr="001C0B29" w:rsidRDefault="0021060E" w:rsidP="0021060E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6E3D46C0" w14:textId="77777777" w:rsidR="0021060E" w:rsidRPr="001C0B29" w:rsidRDefault="0021060E" w:rsidP="0021060E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2CA6E5DA" w14:textId="4E7BDFBB" w:rsidR="0021060E" w:rsidRPr="001C0B29" w:rsidRDefault="00802F11" w:rsidP="0021060E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fr-CA"/>
        </w:rPr>
      </w:pPr>
      <w:r w:rsidRPr="001C0B29">
        <w:rPr>
          <w:b/>
          <w:sz w:val="24"/>
          <w:szCs w:val="24"/>
          <w:lang w:val="fr-CA"/>
        </w:rPr>
        <w:t>DEMANDE D</w:t>
      </w:r>
      <w:r w:rsidR="001C0B29" w:rsidRPr="001C0B29">
        <w:rPr>
          <w:b/>
          <w:sz w:val="24"/>
          <w:szCs w:val="24"/>
          <w:lang w:val="fr-CA"/>
        </w:rPr>
        <w:t>’</w:t>
      </w:r>
      <w:r w:rsidRPr="001C0B29">
        <w:rPr>
          <w:b/>
          <w:sz w:val="24"/>
          <w:szCs w:val="24"/>
          <w:lang w:val="fr-CA"/>
        </w:rPr>
        <w:t>ORDONNANCE — LAEOEF — RETROUVER UNE PERSONNE</w:t>
      </w:r>
    </w:p>
    <w:p w14:paraId="34CAF961" w14:textId="77777777" w:rsidR="00E92C13" w:rsidRPr="001C0B29" w:rsidRDefault="00E92C13" w:rsidP="0021060E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fr-CA"/>
        </w:rPr>
      </w:pPr>
    </w:p>
    <w:p w14:paraId="73CFD9F6" w14:textId="3E540362" w:rsidR="00A30CE7" w:rsidRPr="001C0B29" w:rsidRDefault="00F25755" w:rsidP="0021060E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pacing w:val="-2"/>
          <w:lang w:val="fr-CA"/>
        </w:rPr>
      </w:pPr>
      <w:proofErr w:type="gramStart"/>
      <w:r w:rsidRPr="001C0B29">
        <w:rPr>
          <w:spacing w:val="-2"/>
          <w:lang w:val="fr-CA"/>
        </w:rPr>
        <w:t>en</w:t>
      </w:r>
      <w:proofErr w:type="gramEnd"/>
      <w:r w:rsidRPr="001C0B29">
        <w:rPr>
          <w:spacing w:val="-2"/>
          <w:lang w:val="fr-CA"/>
        </w:rPr>
        <w:t xml:space="preserve"> vertu de l</w:t>
      </w:r>
      <w:r w:rsidR="001C0B29" w:rsidRPr="001C0B29">
        <w:rPr>
          <w:spacing w:val="-2"/>
          <w:lang w:val="fr-CA"/>
        </w:rPr>
        <w:t>’</w:t>
      </w:r>
      <w:r w:rsidRPr="001C0B29">
        <w:rPr>
          <w:spacing w:val="-2"/>
          <w:lang w:val="fr-CA"/>
        </w:rPr>
        <w:t>article</w:t>
      </w:r>
      <w:r w:rsidR="00765109">
        <w:rPr>
          <w:spacing w:val="-2"/>
          <w:lang w:val="fr-CA"/>
        </w:rPr>
        <w:t> </w:t>
      </w:r>
      <w:r w:rsidRPr="001C0B29">
        <w:rPr>
          <w:spacing w:val="-2"/>
          <w:lang w:val="fr-CA"/>
        </w:rPr>
        <w:t>10 de la Loi d</w:t>
      </w:r>
      <w:r w:rsidR="001C0B29" w:rsidRPr="001C0B29">
        <w:rPr>
          <w:spacing w:val="-2"/>
          <w:lang w:val="fr-CA"/>
        </w:rPr>
        <w:t>’</w:t>
      </w:r>
      <w:r w:rsidRPr="001C0B29">
        <w:rPr>
          <w:spacing w:val="-2"/>
          <w:lang w:val="fr-CA"/>
        </w:rPr>
        <w:t>aide à l</w:t>
      </w:r>
      <w:r w:rsidR="001C0B29" w:rsidRPr="001C0B29">
        <w:rPr>
          <w:spacing w:val="-2"/>
          <w:lang w:val="fr-CA"/>
        </w:rPr>
        <w:t>’</w:t>
      </w:r>
      <w:r w:rsidRPr="001C0B29">
        <w:rPr>
          <w:spacing w:val="-2"/>
          <w:lang w:val="fr-CA"/>
        </w:rPr>
        <w:t xml:space="preserve">exécution des ordonnances et des ententes familiales (Canada), autorisant le registraire à demander des renseignements en vue de </w:t>
      </w:r>
      <w:r w:rsidRPr="001C0B29">
        <w:rPr>
          <w:b/>
          <w:spacing w:val="-2"/>
          <w:lang w:val="fr-CA"/>
        </w:rPr>
        <w:t>l</w:t>
      </w:r>
      <w:r w:rsidR="001C0B29" w:rsidRPr="001C0B29">
        <w:rPr>
          <w:b/>
          <w:spacing w:val="-2"/>
          <w:lang w:val="fr-CA"/>
        </w:rPr>
        <w:t>’</w:t>
      </w:r>
      <w:r w:rsidRPr="001C0B29">
        <w:rPr>
          <w:b/>
          <w:spacing w:val="-2"/>
          <w:lang w:val="fr-CA"/>
        </w:rPr>
        <w:t>exécution d</w:t>
      </w:r>
      <w:r w:rsidR="001C0B29" w:rsidRPr="001C0B29">
        <w:rPr>
          <w:b/>
          <w:spacing w:val="-2"/>
          <w:lang w:val="fr-CA"/>
        </w:rPr>
        <w:t>’</w:t>
      </w:r>
      <w:r w:rsidRPr="001C0B29">
        <w:rPr>
          <w:b/>
          <w:spacing w:val="-2"/>
          <w:lang w:val="fr-CA"/>
        </w:rPr>
        <w:t xml:space="preserve">une </w:t>
      </w:r>
      <w:r w:rsidR="00E84D69">
        <w:rPr>
          <w:b/>
          <w:spacing w:val="-2"/>
          <w:lang w:val="fr-CA"/>
        </w:rPr>
        <w:t>ordonnance parentale, de contact, de garde ou de visite</w:t>
      </w:r>
      <w:r w:rsidRPr="001C0B29">
        <w:rPr>
          <w:spacing w:val="-2"/>
          <w:lang w:val="fr-CA"/>
        </w:rPr>
        <w:t>.</w:t>
      </w:r>
    </w:p>
    <w:p w14:paraId="3ECEE153" w14:textId="77777777" w:rsidR="0021060E" w:rsidRPr="001C0B29" w:rsidRDefault="0021060E" w:rsidP="0021060E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21A6F2FD" w14:textId="77777777" w:rsidR="0021060E" w:rsidRPr="001C0B29" w:rsidRDefault="0021060E" w:rsidP="0021060E">
      <w:pPr>
        <w:pBdr>
          <w:top w:val="single" w:sz="4" w:space="1" w:color="auto"/>
          <w:bottom w:val="single" w:sz="4" w:space="1" w:color="auto"/>
        </w:pBdr>
        <w:rPr>
          <w:lang w:val="fr-CA"/>
        </w:rPr>
      </w:pPr>
    </w:p>
    <w:p w14:paraId="1CC4927A" w14:textId="77777777" w:rsidR="0021060E" w:rsidRPr="001C0B29" w:rsidRDefault="0021060E" w:rsidP="0021060E">
      <w:pPr>
        <w:rPr>
          <w:lang w:val="fr-CA"/>
        </w:rPr>
      </w:pPr>
    </w:p>
    <w:p w14:paraId="3C341F7F" w14:textId="77777777" w:rsidR="0021060E" w:rsidRPr="001C0B29" w:rsidRDefault="0021060E" w:rsidP="0021060E">
      <w:pPr>
        <w:rPr>
          <w:lang w:val="fr-CA"/>
        </w:rPr>
      </w:pPr>
    </w:p>
    <w:p w14:paraId="36A9286C" w14:textId="77777777" w:rsidR="0021060E" w:rsidRPr="001C0B29" w:rsidRDefault="0021060E" w:rsidP="0021060E">
      <w:pPr>
        <w:rPr>
          <w:lang w:val="fr-CA"/>
        </w:rPr>
      </w:pPr>
    </w:p>
    <w:p w14:paraId="1280968C" w14:textId="77777777" w:rsidR="0021060E" w:rsidRPr="001C0B29" w:rsidRDefault="0021060E" w:rsidP="0021060E">
      <w:pPr>
        <w:rPr>
          <w:lang w:val="fr-CA"/>
        </w:rPr>
      </w:pPr>
    </w:p>
    <w:p w14:paraId="0B72C7C7" w14:textId="77777777" w:rsidR="0021060E" w:rsidRPr="001C0B29" w:rsidRDefault="0021060E" w:rsidP="0021060E">
      <w:pPr>
        <w:rPr>
          <w:lang w:val="fr-CA"/>
        </w:rPr>
      </w:pPr>
    </w:p>
    <w:p w14:paraId="531DE637" w14:textId="77777777" w:rsidR="00E92C13" w:rsidRPr="001C0B29" w:rsidRDefault="00E92C13" w:rsidP="0021060E">
      <w:pPr>
        <w:rPr>
          <w:lang w:val="fr-CA"/>
        </w:rPr>
      </w:pPr>
    </w:p>
    <w:p w14:paraId="01C3DAC3" w14:textId="77777777" w:rsidR="00E92C13" w:rsidRPr="001C0B29" w:rsidRDefault="00E92C13" w:rsidP="0021060E">
      <w:pPr>
        <w:rPr>
          <w:lang w:val="fr-CA"/>
        </w:rPr>
      </w:pPr>
    </w:p>
    <w:p w14:paraId="4D66CE25" w14:textId="77777777" w:rsidR="0021060E" w:rsidRPr="001C0B29" w:rsidRDefault="0021060E" w:rsidP="0021060E">
      <w:pPr>
        <w:rPr>
          <w:lang w:val="fr-CA"/>
        </w:rPr>
      </w:pPr>
    </w:p>
    <w:p w14:paraId="7BFF4BC3" w14:textId="77777777" w:rsidR="0021060E" w:rsidRPr="001C0B29" w:rsidRDefault="0021060E" w:rsidP="0021060E">
      <w:pPr>
        <w:rPr>
          <w:lang w:val="fr-CA"/>
        </w:rPr>
      </w:pPr>
    </w:p>
    <w:p w14:paraId="0C0A6E61" w14:textId="77777777" w:rsidR="0021060E" w:rsidRPr="001C0B29" w:rsidRDefault="0021060E" w:rsidP="0021060E">
      <w:pPr>
        <w:rPr>
          <w:lang w:val="fr-CA"/>
        </w:rPr>
      </w:pPr>
    </w:p>
    <w:p w14:paraId="07394081" w14:textId="77777777" w:rsidR="0021060E" w:rsidRPr="001C0B29" w:rsidRDefault="0021060E" w:rsidP="0021060E">
      <w:pPr>
        <w:rPr>
          <w:lang w:val="fr-CA"/>
        </w:rPr>
      </w:pPr>
    </w:p>
    <w:p w14:paraId="3A6C505B" w14:textId="77777777" w:rsidR="0021060E" w:rsidRPr="001C0B29" w:rsidRDefault="0021060E" w:rsidP="0021060E">
      <w:pPr>
        <w:rPr>
          <w:lang w:val="fr-CA"/>
        </w:rPr>
      </w:pPr>
    </w:p>
    <w:p w14:paraId="68539570" w14:textId="77777777" w:rsidR="0021060E" w:rsidRPr="001C0B29" w:rsidRDefault="0021060E" w:rsidP="0021060E">
      <w:pPr>
        <w:tabs>
          <w:tab w:val="left" w:pos="6840"/>
        </w:tabs>
        <w:rPr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75ED5" w:rsidRPr="00BE0E2B" w14:paraId="276922FF" w14:textId="77777777" w:rsidTr="0014699A">
        <w:trPr>
          <w:trHeight w:val="454"/>
          <w:jc w:val="center"/>
        </w:trPr>
        <w:tc>
          <w:tcPr>
            <w:tcW w:w="5245" w:type="dxa"/>
          </w:tcPr>
          <w:p w14:paraId="6998D67B" w14:textId="77777777" w:rsidR="0021060E" w:rsidRPr="001C0B29" w:rsidRDefault="0021060E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  <w:tr w:rsidR="00A75ED5" w:rsidRPr="00BE0E2B" w14:paraId="7D9AC889" w14:textId="77777777" w:rsidTr="0014699A">
        <w:trPr>
          <w:trHeight w:val="454"/>
          <w:jc w:val="center"/>
        </w:trPr>
        <w:tc>
          <w:tcPr>
            <w:tcW w:w="5245" w:type="dxa"/>
          </w:tcPr>
          <w:p w14:paraId="07706336" w14:textId="77777777" w:rsidR="0021060E" w:rsidRPr="001C0B29" w:rsidRDefault="0021060E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  <w:tr w:rsidR="00A75ED5" w:rsidRPr="00BE0E2B" w14:paraId="09323C51" w14:textId="77777777" w:rsidTr="0014699A">
        <w:trPr>
          <w:trHeight w:val="454"/>
          <w:jc w:val="center"/>
        </w:trPr>
        <w:tc>
          <w:tcPr>
            <w:tcW w:w="5245" w:type="dxa"/>
          </w:tcPr>
          <w:p w14:paraId="360C1945" w14:textId="77777777" w:rsidR="0021060E" w:rsidRPr="001C0B29" w:rsidRDefault="0021060E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</w:tbl>
    <w:p w14:paraId="6740B781" w14:textId="77777777" w:rsidR="0021060E" w:rsidRPr="001C0B29" w:rsidRDefault="00765109" w:rsidP="0021060E">
      <w:pPr>
        <w:tabs>
          <w:tab w:val="left" w:pos="6499"/>
        </w:tabs>
        <w:ind w:left="6498" w:hanging="6498"/>
        <w:jc w:val="center"/>
        <w:rPr>
          <w:i/>
          <w:sz w:val="18"/>
          <w:szCs w:val="28"/>
          <w:lang w:val="fr-CA"/>
        </w:rPr>
      </w:pPr>
      <w:r w:rsidRPr="001C0B29">
        <w:rPr>
          <w:i/>
          <w:sz w:val="18"/>
          <w:szCs w:val="28"/>
          <w:lang w:val="fr-CA"/>
        </w:rPr>
        <w:t>(Nom, adresse, courriel et numéro de téléphone de la partie qui dépose)</w:t>
      </w:r>
    </w:p>
    <w:p w14:paraId="38CCC607" w14:textId="77777777" w:rsidR="0021060E" w:rsidRPr="001C0B29" w:rsidRDefault="0021060E" w:rsidP="0021060E">
      <w:pPr>
        <w:rPr>
          <w:sz w:val="28"/>
          <w:szCs w:val="28"/>
          <w:lang w:val="fr-CA"/>
        </w:rPr>
      </w:pPr>
    </w:p>
    <w:p w14:paraId="22D5BF2E" w14:textId="77777777" w:rsidR="0021060E" w:rsidRPr="001C0B29" w:rsidRDefault="00765109" w:rsidP="0021060E">
      <w:pPr>
        <w:widowControl/>
        <w:autoSpaceDE/>
        <w:autoSpaceDN/>
        <w:adjustRightInd/>
        <w:spacing w:after="160" w:line="259" w:lineRule="auto"/>
        <w:rPr>
          <w:sz w:val="28"/>
          <w:szCs w:val="28"/>
          <w:lang w:val="fr-CA"/>
        </w:rPr>
      </w:pPr>
      <w:r w:rsidRPr="001C0B29">
        <w:rPr>
          <w:sz w:val="28"/>
          <w:szCs w:val="28"/>
          <w:lang w:val="fr-CA"/>
        </w:rPr>
        <w:br w:type="page"/>
      </w:r>
    </w:p>
    <w:p w14:paraId="50BE3E96" w14:textId="77777777" w:rsidR="00A83C21" w:rsidRPr="001C0B29" w:rsidRDefault="00A83C21" w:rsidP="00AB573D">
      <w:pPr>
        <w:pStyle w:val="BodyText"/>
        <w:kinsoku w:val="0"/>
        <w:overflowPunct w:val="0"/>
        <w:ind w:right="74"/>
        <w:jc w:val="center"/>
        <w:rPr>
          <w:b/>
          <w:bCs/>
          <w:sz w:val="24"/>
          <w:szCs w:val="24"/>
          <w:lang w:val="fr-CA"/>
        </w:rPr>
      </w:pPr>
    </w:p>
    <w:p w14:paraId="2377FD42" w14:textId="0CC88A3A" w:rsidR="00606A47" w:rsidRPr="001C0B29" w:rsidRDefault="00765109" w:rsidP="00AB573D">
      <w:pPr>
        <w:pStyle w:val="BodyText"/>
        <w:kinsoku w:val="0"/>
        <w:overflowPunct w:val="0"/>
        <w:ind w:right="74"/>
        <w:jc w:val="center"/>
        <w:rPr>
          <w:b/>
          <w:bCs/>
          <w:spacing w:val="-2"/>
          <w:sz w:val="24"/>
          <w:szCs w:val="24"/>
          <w:lang w:val="fr-CA"/>
        </w:rPr>
      </w:pPr>
      <w:r w:rsidRPr="001C0B29">
        <w:rPr>
          <w:b/>
          <w:bCs/>
          <w:sz w:val="24"/>
          <w:szCs w:val="24"/>
          <w:lang w:val="fr-CA"/>
        </w:rPr>
        <w:t>COUR DU BANC DU ROI (Division de la famille)</w:t>
      </w:r>
    </w:p>
    <w:p w14:paraId="4D3B85B2" w14:textId="6A026355" w:rsidR="00606A47" w:rsidRPr="001C0B29" w:rsidRDefault="00765109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  <w:lang w:val="fr-CA"/>
        </w:rPr>
      </w:pPr>
      <w:r w:rsidRPr="001C0B29">
        <w:rPr>
          <w:b/>
          <w:bCs/>
          <w:sz w:val="24"/>
          <w:szCs w:val="24"/>
          <w:lang w:val="fr-CA"/>
        </w:rPr>
        <w:t>Centre de</w:t>
      </w:r>
      <w:r w:rsidR="00C943AB" w:rsidRPr="001C0B29">
        <w:rPr>
          <w:b/>
          <w:bCs/>
          <w:sz w:val="24"/>
          <w:szCs w:val="24"/>
          <w:lang w:val="fr-CA"/>
        </w:rPr>
        <w:t xml:space="preserve"> </w:t>
      </w:r>
      <w:r w:rsidR="00C943AB" w:rsidRPr="001C0B29">
        <w:rPr>
          <w:b/>
          <w:bCs/>
          <w:sz w:val="24"/>
          <w:szCs w:val="24"/>
          <w:u w:val="single"/>
          <w:lang w:val="fr-CA"/>
        </w:rPr>
        <w:tab/>
      </w:r>
      <w:r w:rsidR="00C943AB" w:rsidRPr="001C0B29">
        <w:rPr>
          <w:b/>
          <w:bCs/>
          <w:sz w:val="24"/>
          <w:szCs w:val="24"/>
          <w:u w:val="single"/>
          <w:lang w:val="fr-CA"/>
        </w:rPr>
        <w:tab/>
      </w:r>
      <w:r w:rsidR="00C943AB" w:rsidRPr="001C0B29">
        <w:rPr>
          <w:b/>
          <w:bCs/>
          <w:sz w:val="24"/>
          <w:szCs w:val="24"/>
          <w:u w:val="single"/>
          <w:lang w:val="fr-CA"/>
        </w:rPr>
        <w:tab/>
      </w:r>
      <w:r w:rsidR="00C943AB" w:rsidRPr="001C0B29">
        <w:rPr>
          <w:b/>
          <w:bCs/>
          <w:sz w:val="24"/>
          <w:szCs w:val="24"/>
          <w:u w:val="single"/>
          <w:lang w:val="fr-CA"/>
        </w:rPr>
        <w:tab/>
      </w:r>
    </w:p>
    <w:p w14:paraId="7F84EAC2" w14:textId="77777777" w:rsidR="00606A47" w:rsidRPr="001C0B29" w:rsidRDefault="00606A47">
      <w:pPr>
        <w:pStyle w:val="BodyText"/>
        <w:kinsoku w:val="0"/>
        <w:overflowPunct w:val="0"/>
        <w:rPr>
          <w:sz w:val="20"/>
          <w:szCs w:val="20"/>
          <w:lang w:val="fr-CA"/>
        </w:rPr>
      </w:pPr>
    </w:p>
    <w:p w14:paraId="109DAC8A" w14:textId="77777777" w:rsidR="0021060E" w:rsidRPr="001C0B29" w:rsidRDefault="00765109" w:rsidP="0021060E">
      <w:pPr>
        <w:pStyle w:val="BodyText"/>
        <w:kinsoku w:val="0"/>
        <w:overflowPunct w:val="0"/>
        <w:rPr>
          <w:sz w:val="24"/>
          <w:szCs w:val="24"/>
          <w:lang w:val="fr-CA"/>
        </w:rPr>
      </w:pPr>
      <w:r w:rsidRPr="001C0B29">
        <w:rPr>
          <w:sz w:val="24"/>
          <w:szCs w:val="24"/>
          <w:lang w:val="fr-CA"/>
        </w:rPr>
        <w:t>ENTRE :</w:t>
      </w:r>
    </w:p>
    <w:p w14:paraId="0BF0D5F8" w14:textId="77777777" w:rsidR="0021060E" w:rsidRPr="001C0B29" w:rsidRDefault="0021060E" w:rsidP="0021060E">
      <w:pPr>
        <w:pStyle w:val="BodyText"/>
        <w:kinsoku w:val="0"/>
        <w:overflowPunct w:val="0"/>
        <w:jc w:val="center"/>
        <w:rPr>
          <w:sz w:val="24"/>
          <w:szCs w:val="24"/>
          <w:lang w:val="fr-CA"/>
        </w:rPr>
      </w:pPr>
    </w:p>
    <w:p w14:paraId="314D4889" w14:textId="77777777" w:rsidR="0021060E" w:rsidRPr="001C0B29" w:rsidRDefault="0021060E" w:rsidP="0021060E">
      <w:pPr>
        <w:jc w:val="center"/>
        <w:rPr>
          <w:iCs/>
          <w:sz w:val="24"/>
          <w:szCs w:val="24"/>
          <w:lang w:val="fr-CA"/>
        </w:rPr>
      </w:pPr>
    </w:p>
    <w:p w14:paraId="7CE48782" w14:textId="77777777" w:rsidR="0021060E" w:rsidRPr="001C0B29" w:rsidRDefault="0021060E" w:rsidP="0021060E">
      <w:pPr>
        <w:jc w:val="center"/>
        <w:rPr>
          <w:iCs/>
          <w:sz w:val="24"/>
          <w:szCs w:val="24"/>
          <w:lang w:val="fr-CA"/>
        </w:rPr>
      </w:pPr>
    </w:p>
    <w:p w14:paraId="662F7AF6" w14:textId="77777777" w:rsidR="0021060E" w:rsidRPr="001C0B29" w:rsidRDefault="00765109" w:rsidP="0021060E">
      <w:pPr>
        <w:jc w:val="right"/>
        <w:rPr>
          <w:sz w:val="24"/>
          <w:szCs w:val="24"/>
          <w:lang w:val="fr-CA"/>
        </w:rPr>
      </w:pPr>
      <w:proofErr w:type="gramStart"/>
      <w:r w:rsidRPr="001C0B29">
        <w:rPr>
          <w:sz w:val="24"/>
          <w:szCs w:val="24"/>
          <w:lang w:val="fr-CA"/>
        </w:rPr>
        <w:t>requérant</w:t>
      </w:r>
      <w:proofErr w:type="gramEnd"/>
      <w:r w:rsidRPr="001C0B29">
        <w:rPr>
          <w:sz w:val="24"/>
          <w:szCs w:val="24"/>
          <w:lang w:val="fr-CA"/>
        </w:rPr>
        <w:t>(e)</w:t>
      </w:r>
    </w:p>
    <w:p w14:paraId="468D2F92" w14:textId="5FA0BAB1" w:rsidR="0021060E" w:rsidRPr="001C0B29" w:rsidRDefault="00C16259" w:rsidP="0021060E">
      <w:pPr>
        <w:jc w:val="center"/>
        <w:rPr>
          <w:sz w:val="24"/>
          <w:szCs w:val="24"/>
          <w:lang w:val="fr-CA"/>
        </w:rPr>
      </w:pPr>
      <w:r w:rsidRPr="001C0B29">
        <w:rPr>
          <w:sz w:val="24"/>
          <w:szCs w:val="24"/>
          <w:lang w:val="fr-CA"/>
        </w:rPr>
        <w:t>– et –</w:t>
      </w:r>
    </w:p>
    <w:p w14:paraId="3166C5B6" w14:textId="77777777" w:rsidR="0021060E" w:rsidRPr="001C0B29" w:rsidRDefault="0021060E" w:rsidP="0021060E">
      <w:pPr>
        <w:jc w:val="center"/>
        <w:rPr>
          <w:sz w:val="24"/>
          <w:szCs w:val="24"/>
          <w:lang w:val="fr-CA"/>
        </w:rPr>
      </w:pPr>
    </w:p>
    <w:p w14:paraId="4EBBB082" w14:textId="77777777" w:rsidR="0021060E" w:rsidRPr="001C0B29" w:rsidRDefault="0021060E" w:rsidP="0021060E">
      <w:pPr>
        <w:jc w:val="center"/>
        <w:rPr>
          <w:sz w:val="24"/>
          <w:szCs w:val="24"/>
          <w:lang w:val="fr-CA"/>
        </w:rPr>
      </w:pPr>
    </w:p>
    <w:p w14:paraId="116F3974" w14:textId="77777777" w:rsidR="0021060E" w:rsidRPr="001C0B29" w:rsidRDefault="0021060E" w:rsidP="0021060E">
      <w:pPr>
        <w:jc w:val="center"/>
        <w:rPr>
          <w:sz w:val="24"/>
          <w:szCs w:val="24"/>
          <w:lang w:val="fr-CA"/>
        </w:rPr>
      </w:pPr>
    </w:p>
    <w:p w14:paraId="72FBE2E4" w14:textId="77777777" w:rsidR="0021060E" w:rsidRPr="001C0B29" w:rsidRDefault="00765109" w:rsidP="0021060E">
      <w:pPr>
        <w:jc w:val="right"/>
        <w:rPr>
          <w:color w:val="0000FF"/>
          <w:sz w:val="24"/>
          <w:szCs w:val="24"/>
          <w:lang w:val="fr-CA"/>
        </w:rPr>
      </w:pPr>
      <w:proofErr w:type="gramStart"/>
      <w:r w:rsidRPr="001C0B29">
        <w:rPr>
          <w:sz w:val="24"/>
          <w:szCs w:val="24"/>
          <w:lang w:val="fr-CA"/>
        </w:rPr>
        <w:t>intimé</w:t>
      </w:r>
      <w:proofErr w:type="gramEnd"/>
      <w:r w:rsidRPr="001C0B29">
        <w:rPr>
          <w:sz w:val="24"/>
          <w:szCs w:val="24"/>
          <w:lang w:val="fr-CA"/>
        </w:rPr>
        <w:t>(e).</w:t>
      </w:r>
      <w:r w:rsidRPr="001C0B29">
        <w:rPr>
          <w:color w:val="0000FF"/>
          <w:sz w:val="24"/>
          <w:szCs w:val="24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C0B29">
        <w:rPr>
          <w:color w:val="0000FF"/>
          <w:sz w:val="24"/>
          <w:szCs w:val="24"/>
          <w:lang w:val="fr-CA"/>
        </w:rPr>
        <w:instrText xml:space="preserve"> FORMTEXT </w:instrText>
      </w:r>
      <w:r w:rsidR="00BE0E2B">
        <w:rPr>
          <w:color w:val="0000FF"/>
          <w:sz w:val="24"/>
          <w:szCs w:val="24"/>
          <w:lang w:val="fr-CA"/>
        </w:rPr>
      </w:r>
      <w:r w:rsidR="00BE0E2B">
        <w:rPr>
          <w:color w:val="0000FF"/>
          <w:sz w:val="24"/>
          <w:szCs w:val="24"/>
          <w:lang w:val="fr-CA"/>
        </w:rPr>
        <w:fldChar w:fldCharType="separate"/>
      </w:r>
      <w:r w:rsidRPr="001C0B29">
        <w:rPr>
          <w:color w:val="0000FF"/>
          <w:sz w:val="24"/>
          <w:szCs w:val="24"/>
          <w:lang w:val="fr-CA"/>
        </w:rPr>
        <w:fldChar w:fldCharType="end"/>
      </w:r>
    </w:p>
    <w:p w14:paraId="314BCD36" w14:textId="77777777" w:rsidR="00185440" w:rsidRPr="001C0B29" w:rsidRDefault="00185440">
      <w:pPr>
        <w:pStyle w:val="Title"/>
        <w:kinsoku w:val="0"/>
        <w:overflowPunct w:val="0"/>
        <w:rPr>
          <w:spacing w:val="-2"/>
          <w:lang w:val="fr-CA"/>
        </w:rPr>
      </w:pPr>
    </w:p>
    <w:p w14:paraId="56122E55" w14:textId="10D84937" w:rsidR="009D4B0A" w:rsidRPr="001C0B29" w:rsidRDefault="00866B21">
      <w:pPr>
        <w:pStyle w:val="Title"/>
        <w:kinsoku w:val="0"/>
        <w:overflowPunct w:val="0"/>
        <w:rPr>
          <w:spacing w:val="-2"/>
          <w:lang w:val="fr-CA"/>
        </w:rPr>
      </w:pPr>
      <w:r w:rsidRPr="001C0B29">
        <w:rPr>
          <w:spacing w:val="-2"/>
          <w:lang w:val="fr-CA"/>
        </w:rPr>
        <w:t>DEMANDE D</w:t>
      </w:r>
      <w:r w:rsidR="001C0B29" w:rsidRPr="001C0B29">
        <w:rPr>
          <w:spacing w:val="-2"/>
          <w:lang w:val="fr-CA"/>
        </w:rPr>
        <w:t>’</w:t>
      </w:r>
      <w:r w:rsidRPr="001C0B29">
        <w:rPr>
          <w:spacing w:val="-2"/>
          <w:lang w:val="fr-CA"/>
        </w:rPr>
        <w:t xml:space="preserve">ORDONNANCE </w:t>
      </w:r>
      <w:r w:rsidR="00C943AB" w:rsidRPr="001C0B29">
        <w:rPr>
          <w:spacing w:val="-2"/>
          <w:lang w:val="fr-CA"/>
        </w:rPr>
        <w:t xml:space="preserve">– </w:t>
      </w:r>
      <w:r w:rsidRPr="001C0B29">
        <w:rPr>
          <w:spacing w:val="-2"/>
          <w:lang w:val="fr-CA"/>
        </w:rPr>
        <w:t>RETROUVER UNE PERSONNE</w:t>
      </w:r>
    </w:p>
    <w:p w14:paraId="440C5028" w14:textId="232E1B64" w:rsidR="00606A47" w:rsidRPr="001C0B29" w:rsidRDefault="00AE438C">
      <w:pPr>
        <w:pStyle w:val="Title"/>
        <w:kinsoku w:val="0"/>
        <w:overflowPunct w:val="0"/>
        <w:rPr>
          <w:b w:val="0"/>
          <w:bCs w:val="0"/>
          <w:spacing w:val="-2"/>
          <w:sz w:val="22"/>
          <w:szCs w:val="22"/>
          <w:lang w:val="fr-CA"/>
        </w:rPr>
      </w:pPr>
      <w:proofErr w:type="gramStart"/>
      <w:r w:rsidRPr="001C0B29">
        <w:rPr>
          <w:b w:val="0"/>
          <w:bCs w:val="0"/>
          <w:spacing w:val="-2"/>
          <w:sz w:val="22"/>
          <w:szCs w:val="22"/>
          <w:lang w:val="fr-CA"/>
        </w:rPr>
        <w:t>en</w:t>
      </w:r>
      <w:proofErr w:type="gramEnd"/>
      <w:r w:rsidRPr="001C0B29">
        <w:rPr>
          <w:b w:val="0"/>
          <w:bCs w:val="0"/>
          <w:spacing w:val="-2"/>
          <w:sz w:val="22"/>
          <w:szCs w:val="22"/>
          <w:lang w:val="fr-CA"/>
        </w:rPr>
        <w:t xml:space="preserve"> vertu de l</w:t>
      </w:r>
      <w:r w:rsidR="001C0B29" w:rsidRPr="001C0B29">
        <w:rPr>
          <w:b w:val="0"/>
          <w:bCs w:val="0"/>
          <w:spacing w:val="-2"/>
          <w:sz w:val="22"/>
          <w:szCs w:val="22"/>
          <w:lang w:val="fr-CA"/>
        </w:rPr>
        <w:t>’</w:t>
      </w:r>
      <w:r w:rsidRPr="001C0B29">
        <w:rPr>
          <w:b w:val="0"/>
          <w:bCs w:val="0"/>
          <w:spacing w:val="-2"/>
          <w:sz w:val="22"/>
          <w:szCs w:val="22"/>
          <w:lang w:val="fr-CA"/>
        </w:rPr>
        <w:t>article</w:t>
      </w:r>
      <w:r w:rsidR="00765109">
        <w:rPr>
          <w:b w:val="0"/>
          <w:bCs w:val="0"/>
          <w:spacing w:val="-2"/>
          <w:sz w:val="22"/>
          <w:szCs w:val="22"/>
          <w:lang w:val="fr-CA"/>
        </w:rPr>
        <w:t> </w:t>
      </w:r>
      <w:r w:rsidRPr="001C0B29">
        <w:rPr>
          <w:b w:val="0"/>
          <w:bCs w:val="0"/>
          <w:spacing w:val="-2"/>
          <w:sz w:val="22"/>
          <w:szCs w:val="22"/>
          <w:lang w:val="fr-CA"/>
        </w:rPr>
        <w:t>10 de la Loi d</w:t>
      </w:r>
      <w:r w:rsidR="001C0B29" w:rsidRPr="001C0B29">
        <w:rPr>
          <w:b w:val="0"/>
          <w:bCs w:val="0"/>
          <w:spacing w:val="-2"/>
          <w:sz w:val="22"/>
          <w:szCs w:val="22"/>
          <w:lang w:val="fr-CA"/>
        </w:rPr>
        <w:t>’</w:t>
      </w:r>
      <w:r w:rsidRPr="001C0B29">
        <w:rPr>
          <w:b w:val="0"/>
          <w:bCs w:val="0"/>
          <w:spacing w:val="-2"/>
          <w:sz w:val="22"/>
          <w:szCs w:val="22"/>
          <w:lang w:val="fr-CA"/>
        </w:rPr>
        <w:t>aide à l</w:t>
      </w:r>
      <w:r w:rsidR="001C0B29" w:rsidRPr="001C0B29">
        <w:rPr>
          <w:b w:val="0"/>
          <w:bCs w:val="0"/>
          <w:spacing w:val="-2"/>
          <w:sz w:val="22"/>
          <w:szCs w:val="22"/>
          <w:lang w:val="fr-CA"/>
        </w:rPr>
        <w:t>’</w:t>
      </w:r>
      <w:r w:rsidRPr="001C0B29">
        <w:rPr>
          <w:b w:val="0"/>
          <w:bCs w:val="0"/>
          <w:spacing w:val="-2"/>
          <w:sz w:val="22"/>
          <w:szCs w:val="22"/>
          <w:lang w:val="fr-CA"/>
        </w:rPr>
        <w:t xml:space="preserve">exécution des ordonnances et des ententes familiales (Canada), autorisant le registraire à demander des renseignements en vue de </w:t>
      </w:r>
      <w:r w:rsidRPr="001C0B29">
        <w:rPr>
          <w:bCs w:val="0"/>
          <w:spacing w:val="-2"/>
          <w:sz w:val="22"/>
          <w:szCs w:val="22"/>
          <w:lang w:val="fr-CA"/>
        </w:rPr>
        <w:t>l</w:t>
      </w:r>
      <w:r w:rsidR="001C0B29" w:rsidRPr="001C0B29">
        <w:rPr>
          <w:bCs w:val="0"/>
          <w:spacing w:val="-2"/>
          <w:sz w:val="22"/>
          <w:szCs w:val="22"/>
          <w:lang w:val="fr-CA"/>
        </w:rPr>
        <w:t>’</w:t>
      </w:r>
      <w:r w:rsidRPr="001C0B29">
        <w:rPr>
          <w:bCs w:val="0"/>
          <w:spacing w:val="-2"/>
          <w:sz w:val="22"/>
          <w:szCs w:val="22"/>
          <w:lang w:val="fr-CA"/>
        </w:rPr>
        <w:t>exécution d</w:t>
      </w:r>
      <w:r w:rsidR="001C0B29" w:rsidRPr="001C0B29">
        <w:rPr>
          <w:bCs w:val="0"/>
          <w:spacing w:val="-2"/>
          <w:sz w:val="22"/>
          <w:szCs w:val="22"/>
          <w:lang w:val="fr-CA"/>
        </w:rPr>
        <w:t>’</w:t>
      </w:r>
      <w:r w:rsidRPr="001C0B29">
        <w:rPr>
          <w:bCs w:val="0"/>
          <w:spacing w:val="-2"/>
          <w:sz w:val="22"/>
          <w:szCs w:val="22"/>
          <w:lang w:val="fr-CA"/>
        </w:rPr>
        <w:t xml:space="preserve">une </w:t>
      </w:r>
      <w:r w:rsidR="00E84D69">
        <w:rPr>
          <w:bCs w:val="0"/>
          <w:spacing w:val="-2"/>
          <w:sz w:val="22"/>
          <w:szCs w:val="22"/>
          <w:lang w:val="fr-CA"/>
        </w:rPr>
        <w:t>ordonnance parentale, de contact, de garde ou de visite</w:t>
      </w:r>
      <w:r w:rsidRPr="001C0B29">
        <w:rPr>
          <w:b w:val="0"/>
          <w:bCs w:val="0"/>
          <w:spacing w:val="-2"/>
          <w:sz w:val="22"/>
          <w:szCs w:val="22"/>
          <w:lang w:val="fr-CA"/>
        </w:rPr>
        <w:t>.</w:t>
      </w:r>
    </w:p>
    <w:p w14:paraId="276BE992" w14:textId="77777777" w:rsidR="00606A47" w:rsidRPr="001C0B29" w:rsidRDefault="00606A47">
      <w:pPr>
        <w:pStyle w:val="BodyText"/>
        <w:kinsoku w:val="0"/>
        <w:overflowPunct w:val="0"/>
        <w:spacing w:before="10"/>
        <w:rPr>
          <w:b/>
          <w:bCs/>
          <w:sz w:val="15"/>
          <w:szCs w:val="15"/>
          <w:lang w:val="fr-CA"/>
        </w:rPr>
      </w:pPr>
    </w:p>
    <w:p w14:paraId="20FFA9CA" w14:textId="77777777" w:rsidR="0021060E" w:rsidRPr="001C0B29" w:rsidRDefault="0021060E">
      <w:pPr>
        <w:pStyle w:val="BodyText"/>
        <w:kinsoku w:val="0"/>
        <w:overflowPunct w:val="0"/>
        <w:spacing w:before="10"/>
        <w:rPr>
          <w:b/>
          <w:bCs/>
          <w:sz w:val="15"/>
          <w:szCs w:val="15"/>
          <w:lang w:val="fr-CA"/>
        </w:rPr>
      </w:pPr>
    </w:p>
    <w:p w14:paraId="2A382B03" w14:textId="2EA3BD9A" w:rsidR="00A30CE7" w:rsidRPr="001C0B29" w:rsidRDefault="00071196" w:rsidP="0021060E">
      <w:pPr>
        <w:pStyle w:val="BodyText"/>
        <w:kinsoku w:val="0"/>
        <w:overflowPunct w:val="0"/>
        <w:ind w:left="107"/>
        <w:jc w:val="both"/>
        <w:rPr>
          <w:spacing w:val="-4"/>
          <w:sz w:val="16"/>
          <w:szCs w:val="16"/>
          <w:u w:val="single"/>
          <w:lang w:val="fr-CA"/>
        </w:rPr>
      </w:pPr>
      <w:r w:rsidRPr="001C0B29">
        <w:rPr>
          <w:lang w:val="fr-CA"/>
        </w:rPr>
        <w:t>LA REQUÊTE EST PRÉSENTÉE (AVEC / SANS AVIS) À</w:t>
      </w:r>
      <w:r w:rsidR="00606A47" w:rsidRPr="001C0B29">
        <w:rPr>
          <w:spacing w:val="-8"/>
          <w:lang w:val="fr-CA"/>
        </w:rPr>
        <w:t xml:space="preserve"> </w:t>
      </w:r>
      <w:r w:rsidR="00B778B8" w:rsidRPr="001C0B29">
        <w:rPr>
          <w:spacing w:val="-8"/>
          <w:u w:val="single"/>
          <w:lang w:val="fr-CA"/>
        </w:rPr>
        <w:tab/>
      </w:r>
      <w:r w:rsidR="00B778B8" w:rsidRPr="001C0B29">
        <w:rPr>
          <w:spacing w:val="-8"/>
          <w:u w:val="single"/>
          <w:lang w:val="fr-CA"/>
        </w:rPr>
        <w:tab/>
      </w:r>
      <w:r w:rsidR="00B778B8" w:rsidRPr="001C0B29">
        <w:rPr>
          <w:spacing w:val="-8"/>
          <w:u w:val="single"/>
          <w:lang w:val="fr-CA"/>
        </w:rPr>
        <w:tab/>
      </w:r>
      <w:r w:rsidR="00B778B8" w:rsidRPr="001C0B29">
        <w:rPr>
          <w:spacing w:val="-8"/>
          <w:u w:val="single"/>
          <w:lang w:val="fr-CA"/>
        </w:rPr>
        <w:tab/>
      </w:r>
      <w:r w:rsidR="00B778B8" w:rsidRPr="001C0B29">
        <w:rPr>
          <w:spacing w:val="-8"/>
          <w:u w:val="single"/>
          <w:lang w:val="fr-CA"/>
        </w:rPr>
        <w:tab/>
      </w:r>
    </w:p>
    <w:p w14:paraId="3415B097" w14:textId="660C1F0E" w:rsidR="00B778B8" w:rsidRPr="001C0B29" w:rsidRDefault="00F510A2" w:rsidP="0021060E">
      <w:pPr>
        <w:pStyle w:val="BodyText"/>
        <w:kinsoku w:val="0"/>
        <w:overflowPunct w:val="0"/>
        <w:ind w:left="5867" w:firstLine="613"/>
        <w:jc w:val="both"/>
        <w:rPr>
          <w:i/>
          <w:iCs/>
          <w:spacing w:val="-4"/>
          <w:sz w:val="16"/>
          <w:szCs w:val="16"/>
          <w:lang w:val="fr-CA"/>
        </w:rPr>
      </w:pPr>
      <w:r w:rsidRPr="001C0B29">
        <w:rPr>
          <w:i/>
          <w:iCs/>
          <w:sz w:val="16"/>
          <w:szCs w:val="16"/>
          <w:lang w:val="fr-CA"/>
        </w:rPr>
        <w:t>(Nom complet de la partie)</w:t>
      </w:r>
    </w:p>
    <w:p w14:paraId="1263C0B8" w14:textId="77777777" w:rsidR="00606A47" w:rsidRPr="001C0B29" w:rsidRDefault="00606A47">
      <w:pPr>
        <w:pStyle w:val="BodyText"/>
        <w:kinsoku w:val="0"/>
        <w:overflowPunct w:val="0"/>
        <w:rPr>
          <w:sz w:val="24"/>
          <w:szCs w:val="24"/>
          <w:lang w:val="fr-CA"/>
        </w:rPr>
      </w:pPr>
    </w:p>
    <w:p w14:paraId="17E500C7" w14:textId="7F495045" w:rsidR="00606A47" w:rsidRPr="001C0B29" w:rsidRDefault="005614E4">
      <w:pPr>
        <w:pStyle w:val="BodyText"/>
        <w:kinsoku w:val="0"/>
        <w:overflowPunct w:val="0"/>
        <w:ind w:left="107" w:right="184"/>
        <w:jc w:val="both"/>
        <w:rPr>
          <w:lang w:val="fr-CA"/>
        </w:rPr>
      </w:pPr>
      <w:bookmarkStart w:id="0" w:name="We_are_the_joint_petitioners,_and_as_suc"/>
      <w:bookmarkEnd w:id="0"/>
      <w:r w:rsidRPr="001C0B29">
        <w:rPr>
          <w:lang w:val="fr-CA"/>
        </w:rPr>
        <w:t>Les détails de la requête figurent dans les pages ci-jointes et dans l</w:t>
      </w:r>
      <w:r w:rsidR="001C0B29" w:rsidRPr="001C0B29">
        <w:rPr>
          <w:lang w:val="fr-CA"/>
        </w:rPr>
        <w:t>’</w:t>
      </w:r>
      <w:r w:rsidRPr="001C0B29">
        <w:rPr>
          <w:lang w:val="fr-CA"/>
        </w:rPr>
        <w:t>affidavit du requérant ou de la requérante à l</w:t>
      </w:r>
      <w:r w:rsidR="001C0B29" w:rsidRPr="001C0B29">
        <w:rPr>
          <w:lang w:val="fr-CA"/>
        </w:rPr>
        <w:t>’</w:t>
      </w:r>
      <w:r w:rsidRPr="001C0B29">
        <w:rPr>
          <w:lang w:val="fr-CA"/>
        </w:rPr>
        <w:t>appui de la requête.</w:t>
      </w:r>
    </w:p>
    <w:p w14:paraId="475B9308" w14:textId="77777777" w:rsidR="00606A47" w:rsidRPr="001C0B29" w:rsidRDefault="00606A47">
      <w:pPr>
        <w:pStyle w:val="BodyText"/>
        <w:kinsoku w:val="0"/>
        <w:overflowPunct w:val="0"/>
        <w:rPr>
          <w:sz w:val="24"/>
          <w:szCs w:val="24"/>
          <w:lang w:val="fr-CA"/>
        </w:rPr>
      </w:pPr>
    </w:p>
    <w:p w14:paraId="54EB9552" w14:textId="29103FEB" w:rsidR="00B778B8" w:rsidRPr="001C0B29" w:rsidRDefault="00765109" w:rsidP="00B778B8">
      <w:pPr>
        <w:pStyle w:val="BodyText"/>
        <w:kinsoku w:val="0"/>
        <w:overflowPunct w:val="0"/>
        <w:spacing w:before="1"/>
        <w:ind w:left="107" w:right="183"/>
        <w:jc w:val="both"/>
        <w:rPr>
          <w:i/>
          <w:iCs/>
          <w:sz w:val="18"/>
          <w:szCs w:val="18"/>
          <w:lang w:val="fr-CA"/>
        </w:rPr>
      </w:pPr>
      <w:r w:rsidRPr="001C0B29">
        <w:rPr>
          <w:i/>
          <w:iCs/>
          <w:sz w:val="18"/>
          <w:szCs w:val="18"/>
          <w:lang w:val="fr-CA"/>
        </w:rPr>
        <w:t>(</w:t>
      </w:r>
      <w:r w:rsidR="00C943AB" w:rsidRPr="001C0B29">
        <w:rPr>
          <w:i/>
          <w:iCs/>
          <w:sz w:val="18"/>
          <w:szCs w:val="18"/>
          <w:lang w:val="fr-CA"/>
        </w:rPr>
        <w:t>Rayer les paragraphes suivants si la requête est présentée sans avis à l</w:t>
      </w:r>
      <w:r w:rsidR="001C0B29" w:rsidRPr="001C0B29">
        <w:rPr>
          <w:i/>
          <w:iCs/>
          <w:sz w:val="18"/>
          <w:szCs w:val="18"/>
          <w:lang w:val="fr-CA"/>
        </w:rPr>
        <w:t>’</w:t>
      </w:r>
      <w:r w:rsidR="00C943AB" w:rsidRPr="001C0B29">
        <w:rPr>
          <w:i/>
          <w:iCs/>
          <w:sz w:val="18"/>
          <w:szCs w:val="18"/>
          <w:lang w:val="fr-CA"/>
        </w:rPr>
        <w:t>autre partie.</w:t>
      </w:r>
      <w:r w:rsidRPr="001C0B29">
        <w:rPr>
          <w:i/>
          <w:iCs/>
          <w:sz w:val="18"/>
          <w:szCs w:val="18"/>
          <w:lang w:val="fr-CA"/>
        </w:rPr>
        <w:t>)</w:t>
      </w:r>
    </w:p>
    <w:p w14:paraId="1AFC1A33" w14:textId="77777777" w:rsidR="00B778B8" w:rsidRPr="001C0B29" w:rsidRDefault="00B778B8" w:rsidP="00B778B8">
      <w:pPr>
        <w:pStyle w:val="BodyText"/>
        <w:kinsoku w:val="0"/>
        <w:overflowPunct w:val="0"/>
        <w:spacing w:before="1"/>
        <w:ind w:left="107" w:right="183"/>
        <w:jc w:val="both"/>
        <w:rPr>
          <w:sz w:val="16"/>
          <w:szCs w:val="16"/>
          <w:lang w:val="fr-CA"/>
        </w:rPr>
      </w:pPr>
    </w:p>
    <w:p w14:paraId="6CC46EEC" w14:textId="58A9C59A" w:rsidR="00A30CE7" w:rsidRPr="001C0B29" w:rsidRDefault="00765109" w:rsidP="00B778B8">
      <w:pPr>
        <w:pStyle w:val="BodyText"/>
        <w:kinsoku w:val="0"/>
        <w:overflowPunct w:val="0"/>
        <w:spacing w:before="1"/>
        <w:ind w:left="107" w:right="183"/>
        <w:jc w:val="both"/>
        <w:rPr>
          <w:lang w:val="fr-CA"/>
        </w:rPr>
      </w:pPr>
      <w:r w:rsidRPr="001C0B29">
        <w:rPr>
          <w:lang w:val="fr-CA"/>
        </w:rPr>
        <w:t>SI VOUS SOUHAITEZ VOUS OPPOSER À LA PRÉSENTE REQUÊTE, vous devez ou un avocat ou une avocate du Manitoba qui vous représente doit préparer un affidavit (formule</w:t>
      </w:r>
      <w:r>
        <w:rPr>
          <w:lang w:val="fr-CA"/>
        </w:rPr>
        <w:t> </w:t>
      </w:r>
      <w:r w:rsidRPr="001C0B29">
        <w:rPr>
          <w:lang w:val="fr-CA"/>
        </w:rPr>
        <w:t>4D) énonçant vos raisons, le déposer au greffe du tribunal dans les 15 jours de la signification et le signifier soit à l</w:t>
      </w:r>
      <w:r w:rsidR="001C0B29" w:rsidRPr="001C0B29">
        <w:rPr>
          <w:lang w:val="fr-CA"/>
        </w:rPr>
        <w:t>’</w:t>
      </w:r>
      <w:r w:rsidRPr="001C0B29">
        <w:rPr>
          <w:lang w:val="fr-CA"/>
        </w:rPr>
        <w:t>autre partie si elle n</w:t>
      </w:r>
      <w:r w:rsidR="001C0B29" w:rsidRPr="001C0B29">
        <w:rPr>
          <w:lang w:val="fr-CA"/>
        </w:rPr>
        <w:t>’</w:t>
      </w:r>
      <w:r w:rsidRPr="001C0B29">
        <w:rPr>
          <w:lang w:val="fr-CA"/>
        </w:rPr>
        <w:t>est pas représentée, soit à son avocat ou à son avocate.</w:t>
      </w:r>
    </w:p>
    <w:p w14:paraId="7DD153C4" w14:textId="063650BF" w:rsidR="00B778B8" w:rsidRPr="001C0B29" w:rsidRDefault="00B778B8" w:rsidP="00B778B8">
      <w:pPr>
        <w:pStyle w:val="BodyText"/>
        <w:kinsoku w:val="0"/>
        <w:overflowPunct w:val="0"/>
        <w:spacing w:before="1"/>
        <w:ind w:left="107" w:right="183"/>
        <w:jc w:val="both"/>
        <w:rPr>
          <w:sz w:val="21"/>
          <w:szCs w:val="21"/>
          <w:lang w:val="fr-CA"/>
        </w:rPr>
      </w:pPr>
    </w:p>
    <w:p w14:paraId="628776AB" w14:textId="7367C428" w:rsidR="00B778B8" w:rsidRPr="001C0B29" w:rsidRDefault="00F8193D" w:rsidP="00B778B8">
      <w:pPr>
        <w:pStyle w:val="BodyText"/>
        <w:kinsoku w:val="0"/>
        <w:overflowPunct w:val="0"/>
        <w:ind w:left="107" w:right="184"/>
        <w:jc w:val="both"/>
        <w:rPr>
          <w:b/>
          <w:bCs/>
          <w:lang w:val="fr-CA"/>
        </w:rPr>
      </w:pPr>
      <w:r w:rsidRPr="001C0B29">
        <w:rPr>
          <w:b/>
          <w:bCs/>
          <w:u w:val="single"/>
          <w:lang w:val="fr-CA"/>
        </w:rPr>
        <w:t>SI VOUS OMETTEZ DE DÉPOSER ET DE SIGNIFIER LES DOCUMENTS EXIGÉS, LA PRÉSENTE REQUÊTE POURRA ÊTRE TRAITÉE EN VOTRE ABSENCE SANS QUE D</w:t>
      </w:r>
      <w:r w:rsidR="001C0B29" w:rsidRPr="001C0B29">
        <w:rPr>
          <w:b/>
          <w:bCs/>
          <w:u w:val="single"/>
          <w:lang w:val="fr-CA"/>
        </w:rPr>
        <w:t>’</w:t>
      </w:r>
      <w:r w:rsidRPr="001C0B29">
        <w:rPr>
          <w:b/>
          <w:bCs/>
          <w:u w:val="single"/>
          <w:lang w:val="fr-CA"/>
        </w:rPr>
        <w:t>AUTRES AVIS VOUS SOIENT REMIS, UNE ORDONNANCE AUTORISANT LE REGISTRAIRE DE LA COUR DU BANC DU ROI À DEMANDER LES RENSEIGNEMENTS PRÉCISÉS AU GOUVERNEMENT FÉDÉRAL POURRA ÊTRE RENDUE AUX FINS DE L</w:t>
      </w:r>
      <w:r w:rsidR="001C0B29" w:rsidRPr="001C0B29">
        <w:rPr>
          <w:b/>
          <w:bCs/>
          <w:u w:val="single"/>
          <w:lang w:val="fr-CA"/>
        </w:rPr>
        <w:t>’</w:t>
      </w:r>
      <w:r w:rsidRPr="001C0B29">
        <w:rPr>
          <w:b/>
          <w:bCs/>
          <w:u w:val="single"/>
          <w:lang w:val="fr-CA"/>
        </w:rPr>
        <w:t>ÉTABLISSEMENT OU DE LA MODIFICATION D</w:t>
      </w:r>
      <w:r w:rsidR="001C0B29" w:rsidRPr="001C0B29">
        <w:rPr>
          <w:b/>
          <w:bCs/>
          <w:u w:val="single"/>
          <w:lang w:val="fr-CA"/>
        </w:rPr>
        <w:t>’</w:t>
      </w:r>
      <w:r w:rsidRPr="001C0B29">
        <w:rPr>
          <w:b/>
          <w:bCs/>
          <w:u w:val="single"/>
          <w:lang w:val="fr-CA"/>
        </w:rPr>
        <w:t>UNE ORDONNANCE ALIMENTAIRE, ET UNE AUTRE ORDONNANCE PRÉVOYANT LA COMMUNICATION DES RENSEIGNEMENTS PRÉCISÉS AU REQUÉRANT OU À LA REQUÉRANTE POURRA ÊTRE RENDUE.</w:t>
      </w:r>
    </w:p>
    <w:p w14:paraId="7A3820B9" w14:textId="77777777" w:rsidR="00E24C4C" w:rsidRPr="001C0B29" w:rsidRDefault="00E24C4C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  <w:lang w:val="fr-CA"/>
        </w:rPr>
      </w:pPr>
    </w:p>
    <w:p w14:paraId="77CC878B" w14:textId="77777777" w:rsidR="00DD5304" w:rsidRPr="001C0B29" w:rsidRDefault="00DD5304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  <w:lang w:val="fr-CA"/>
        </w:rPr>
      </w:pPr>
    </w:p>
    <w:p w14:paraId="4E822DB3" w14:textId="77777777" w:rsidR="00DD5304" w:rsidRPr="001C0B29" w:rsidRDefault="00DD5304" w:rsidP="00DD5304">
      <w:pPr>
        <w:tabs>
          <w:tab w:val="left" w:pos="1080"/>
          <w:tab w:val="right" w:pos="2520"/>
          <w:tab w:val="left" w:pos="2700"/>
          <w:tab w:val="right" w:pos="3420"/>
          <w:tab w:val="left" w:pos="3600"/>
          <w:tab w:val="right" w:pos="4680"/>
          <w:tab w:val="left" w:pos="4860"/>
          <w:tab w:val="right" w:pos="9360"/>
        </w:tabs>
        <w:jc w:val="both"/>
        <w:rPr>
          <w:szCs w:val="20"/>
          <w:lang w:val="fr-CA"/>
        </w:rPr>
      </w:pPr>
    </w:p>
    <w:p w14:paraId="1789363D" w14:textId="10D75814" w:rsidR="0021060E" w:rsidRPr="001C0B29" w:rsidRDefault="00765109" w:rsidP="0021060E">
      <w:pPr>
        <w:tabs>
          <w:tab w:val="center" w:pos="2340"/>
          <w:tab w:val="left" w:pos="4253"/>
          <w:tab w:val="right" w:pos="9360"/>
        </w:tabs>
        <w:rPr>
          <w:rFonts w:cstheme="minorBidi"/>
          <w:sz w:val="20"/>
          <w:szCs w:val="24"/>
          <w:lang w:val="fr-CA"/>
        </w:rPr>
      </w:pPr>
      <w:r w:rsidRPr="001C0B29">
        <w:rPr>
          <w:rFonts w:cstheme="minorBidi"/>
          <w:sz w:val="24"/>
          <w:szCs w:val="24"/>
          <w:u w:val="single"/>
          <w:lang w:val="fr-CA"/>
        </w:rPr>
        <w:tab/>
      </w:r>
      <w:r w:rsidRPr="001C0B29">
        <w:rPr>
          <w:rFonts w:cstheme="minorBidi"/>
          <w:sz w:val="24"/>
          <w:szCs w:val="24"/>
          <w:u w:val="single"/>
          <w:lang w:val="fr-CA"/>
        </w:rPr>
        <w:tab/>
      </w:r>
      <w:r w:rsidR="00A30CE7" w:rsidRPr="001C0B29">
        <w:rPr>
          <w:rFonts w:cstheme="minorBidi"/>
          <w:sz w:val="24"/>
          <w:szCs w:val="24"/>
          <w:lang w:val="fr-CA"/>
        </w:rPr>
        <w:t xml:space="preserve"> </w:t>
      </w:r>
      <w:r w:rsidRPr="001C0B29">
        <w:rPr>
          <w:rFonts w:cstheme="minorBidi"/>
          <w:lang w:val="fr-CA"/>
        </w:rPr>
        <w:t>Fait par ________________________________</w:t>
      </w:r>
    </w:p>
    <w:p w14:paraId="05F28CA5" w14:textId="176AAA0F" w:rsidR="0021060E" w:rsidRPr="001C0B29" w:rsidRDefault="00765109" w:rsidP="0021060E">
      <w:pPr>
        <w:tabs>
          <w:tab w:val="center" w:pos="6096"/>
        </w:tabs>
        <w:rPr>
          <w:rFonts w:cstheme="minorBidi"/>
          <w:sz w:val="24"/>
          <w:szCs w:val="24"/>
          <w:lang w:val="fr-CA"/>
        </w:rPr>
      </w:pPr>
      <w:r w:rsidRPr="001C0B29">
        <w:rPr>
          <w:rFonts w:cstheme="minorBidi"/>
          <w:szCs w:val="24"/>
          <w:lang w:val="fr-CA"/>
        </w:rPr>
        <w:t>Date</w:t>
      </w:r>
      <w:r w:rsidRPr="001C0B29">
        <w:rPr>
          <w:rFonts w:cstheme="minorBidi"/>
          <w:sz w:val="24"/>
          <w:szCs w:val="24"/>
          <w:lang w:val="fr-CA"/>
        </w:rPr>
        <w:tab/>
        <w:t xml:space="preserve"> </w:t>
      </w:r>
      <w:r w:rsidR="00C943AB" w:rsidRPr="001C0B29">
        <w:rPr>
          <w:rFonts w:cstheme="minorBidi"/>
          <w:sz w:val="24"/>
          <w:szCs w:val="24"/>
          <w:lang w:val="fr-CA"/>
        </w:rPr>
        <w:t xml:space="preserve">   </w:t>
      </w:r>
      <w:r w:rsidRPr="001C0B29">
        <w:rPr>
          <w:rFonts w:cstheme="minorBidi"/>
          <w:sz w:val="24"/>
          <w:szCs w:val="24"/>
          <w:lang w:val="fr-CA"/>
        </w:rPr>
        <w:t>Registraire adjoint(e)</w:t>
      </w:r>
    </w:p>
    <w:p w14:paraId="450A382F" w14:textId="77777777" w:rsidR="0021060E" w:rsidRPr="001C0B29" w:rsidRDefault="0021060E" w:rsidP="0021060E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fr-CA"/>
        </w:rPr>
      </w:pPr>
    </w:p>
    <w:p w14:paraId="341A3D4A" w14:textId="77777777" w:rsidR="0021060E" w:rsidRPr="001C0B29" w:rsidRDefault="0021060E" w:rsidP="0021060E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fr-CA"/>
        </w:rPr>
      </w:pPr>
    </w:p>
    <w:p w14:paraId="6DAE0E08" w14:textId="6DE13BD2" w:rsidR="0021060E" w:rsidRPr="001C0B29" w:rsidRDefault="00765109" w:rsidP="0021060E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right="-69" w:firstLine="360"/>
        <w:rPr>
          <w:rFonts w:cstheme="minorBidi"/>
          <w:lang w:val="fr-CA"/>
        </w:rPr>
      </w:pPr>
      <w:r w:rsidRPr="001C0B29">
        <w:rPr>
          <w:rFonts w:cstheme="minorBidi"/>
          <w:sz w:val="24"/>
          <w:szCs w:val="24"/>
          <w:lang w:val="fr-CA"/>
        </w:rPr>
        <w:tab/>
      </w:r>
      <w:r w:rsidR="001F4CD8" w:rsidRPr="001C0B29">
        <w:rPr>
          <w:rFonts w:cstheme="minorBidi"/>
          <w:lang w:val="fr-CA"/>
        </w:rPr>
        <w:t>Cour du Banc du Roi – Centre de _______________</w:t>
      </w:r>
    </w:p>
    <w:p w14:paraId="495D340E" w14:textId="77777777" w:rsidR="0021060E" w:rsidRPr="001C0B29" w:rsidRDefault="00765109" w:rsidP="0021060E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firstLine="360"/>
        <w:rPr>
          <w:rFonts w:cstheme="minorBidi"/>
          <w:lang w:val="fr-CA"/>
        </w:rPr>
      </w:pPr>
      <w:r w:rsidRPr="001C0B29">
        <w:rPr>
          <w:rFonts w:cstheme="minorBidi"/>
          <w:lang w:val="fr-CA"/>
        </w:rPr>
        <w:tab/>
        <w:t>_________________________________________</w:t>
      </w:r>
    </w:p>
    <w:p w14:paraId="17A2CD56" w14:textId="77777777" w:rsidR="0021060E" w:rsidRPr="001C0B29" w:rsidRDefault="00765109" w:rsidP="0021060E">
      <w:pPr>
        <w:tabs>
          <w:tab w:val="left" w:pos="4678"/>
          <w:tab w:val="center" w:pos="4962"/>
        </w:tabs>
        <w:rPr>
          <w:rFonts w:cstheme="minorBidi"/>
          <w:lang w:val="fr-CA"/>
        </w:rPr>
      </w:pPr>
      <w:r w:rsidRPr="001C0B29">
        <w:rPr>
          <w:rFonts w:cstheme="minorBidi"/>
          <w:lang w:val="fr-CA"/>
        </w:rPr>
        <w:tab/>
        <w:t>_________________________________________</w:t>
      </w:r>
    </w:p>
    <w:p w14:paraId="5BAC2452" w14:textId="7160148E" w:rsidR="0021060E" w:rsidRPr="001C0B29" w:rsidRDefault="00765109" w:rsidP="0021060E">
      <w:pPr>
        <w:tabs>
          <w:tab w:val="left" w:pos="6663"/>
          <w:tab w:val="center" w:pos="7088"/>
        </w:tabs>
        <w:rPr>
          <w:lang w:val="fr-CA"/>
        </w:rPr>
      </w:pPr>
      <w:r w:rsidRPr="001C0B29">
        <w:rPr>
          <w:rFonts w:cstheme="minorBidi"/>
          <w:sz w:val="24"/>
          <w:szCs w:val="24"/>
          <w:lang w:val="fr-CA"/>
        </w:rPr>
        <w:tab/>
      </w:r>
      <w:r w:rsidR="000C7194" w:rsidRPr="001C0B29">
        <w:rPr>
          <w:i/>
          <w:sz w:val="16"/>
          <w:szCs w:val="16"/>
          <w:lang w:val="fr-CA"/>
        </w:rPr>
        <w:t>(Adresse du palais de justice)</w:t>
      </w:r>
    </w:p>
    <w:p w14:paraId="7922FC83" w14:textId="77777777" w:rsidR="00606A47" w:rsidRPr="001C0B29" w:rsidRDefault="00606A47" w:rsidP="005B0960">
      <w:pPr>
        <w:pStyle w:val="BodyText"/>
        <w:kinsoku w:val="0"/>
        <w:overflowPunct w:val="0"/>
        <w:spacing w:before="3"/>
        <w:ind w:right="2008"/>
        <w:rPr>
          <w:i/>
          <w:iCs/>
          <w:spacing w:val="-2"/>
          <w:sz w:val="16"/>
          <w:szCs w:val="16"/>
          <w:lang w:val="fr-CA"/>
        </w:rPr>
      </w:pPr>
    </w:p>
    <w:p w14:paraId="36C25A84" w14:textId="77777777" w:rsidR="009F2717" w:rsidRPr="001C0B29" w:rsidRDefault="009F271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  <w:lang w:val="fr-CA"/>
        </w:rPr>
        <w:sectPr w:rsidR="009F2717" w:rsidRPr="001C0B29" w:rsidSect="00431412">
          <w:headerReference w:type="default" r:id="rId8"/>
          <w:pgSz w:w="12240" w:h="15840"/>
          <w:pgMar w:top="980" w:right="1080" w:bottom="280" w:left="1160" w:header="482" w:footer="0" w:gutter="0"/>
          <w:cols w:space="720"/>
          <w:noEndnote/>
        </w:sectPr>
      </w:pPr>
    </w:p>
    <w:p w14:paraId="59173EE3" w14:textId="30BA0C5A" w:rsidR="00606A47" w:rsidRPr="001C0B29" w:rsidRDefault="00765109">
      <w:pPr>
        <w:pStyle w:val="BodyText"/>
        <w:kinsoku w:val="0"/>
        <w:overflowPunct w:val="0"/>
        <w:spacing w:before="83"/>
        <w:ind w:right="78"/>
        <w:jc w:val="center"/>
        <w:rPr>
          <w:spacing w:val="-4"/>
          <w:lang w:val="fr-CA"/>
        </w:rPr>
      </w:pPr>
      <w:r w:rsidRPr="001C0B29">
        <w:rPr>
          <w:lang w:val="fr-CA"/>
        </w:rPr>
        <w:lastRenderedPageBreak/>
        <w:t>DÉTAILS DE LA REQUÊTE</w:t>
      </w:r>
    </w:p>
    <w:p w14:paraId="6BD4687F" w14:textId="77777777" w:rsidR="00606A47" w:rsidRPr="001C0B29" w:rsidRDefault="00606A47">
      <w:pPr>
        <w:pStyle w:val="BodyText"/>
        <w:kinsoku w:val="0"/>
        <w:overflowPunct w:val="0"/>
        <w:spacing w:before="2"/>
        <w:rPr>
          <w:sz w:val="20"/>
          <w:szCs w:val="20"/>
          <w:lang w:val="fr-CA"/>
        </w:rPr>
      </w:pPr>
    </w:p>
    <w:p w14:paraId="56428A86" w14:textId="117A2F4F" w:rsidR="005B0B20" w:rsidRPr="001C0B29" w:rsidRDefault="00765109" w:rsidP="0021060E">
      <w:pPr>
        <w:pStyle w:val="ListParagraph"/>
        <w:numPr>
          <w:ilvl w:val="0"/>
          <w:numId w:val="20"/>
        </w:numPr>
        <w:kinsoku w:val="0"/>
        <w:overflowPunct w:val="0"/>
        <w:spacing w:before="93"/>
        <w:ind w:left="709" w:hanging="685"/>
        <w:jc w:val="both"/>
        <w:rPr>
          <w:spacing w:val="-2"/>
          <w:sz w:val="22"/>
          <w:szCs w:val="22"/>
          <w:lang w:val="fr-CA"/>
        </w:rPr>
      </w:pPr>
      <w:r w:rsidRPr="001C0B29">
        <w:rPr>
          <w:sz w:val="22"/>
          <w:szCs w:val="22"/>
          <w:lang w:val="fr-CA"/>
        </w:rPr>
        <w:t>Le requérant ou la requérante présente la requête en vertu de l</w:t>
      </w:r>
      <w:r w:rsidR="001C0B29" w:rsidRPr="001C0B29">
        <w:rPr>
          <w:sz w:val="22"/>
          <w:szCs w:val="22"/>
          <w:lang w:val="fr-CA"/>
        </w:rPr>
        <w:t>’</w:t>
      </w:r>
      <w:r w:rsidRPr="001C0B29">
        <w:rPr>
          <w:sz w:val="22"/>
          <w:szCs w:val="22"/>
          <w:lang w:val="fr-CA"/>
        </w:rPr>
        <w:t>article</w:t>
      </w:r>
      <w:r>
        <w:rPr>
          <w:sz w:val="22"/>
          <w:szCs w:val="22"/>
          <w:lang w:val="fr-CA"/>
        </w:rPr>
        <w:t> </w:t>
      </w:r>
      <w:r w:rsidRPr="001C0B29">
        <w:rPr>
          <w:sz w:val="22"/>
          <w:szCs w:val="22"/>
          <w:lang w:val="fr-CA"/>
        </w:rPr>
        <w:t>7 de la Loi d</w:t>
      </w:r>
      <w:r w:rsidR="001C0B29" w:rsidRPr="001C0B29">
        <w:rPr>
          <w:sz w:val="22"/>
          <w:szCs w:val="22"/>
          <w:lang w:val="fr-CA"/>
        </w:rPr>
        <w:t>’</w:t>
      </w:r>
      <w:r w:rsidRPr="001C0B29">
        <w:rPr>
          <w:sz w:val="22"/>
          <w:szCs w:val="22"/>
          <w:lang w:val="fr-CA"/>
        </w:rPr>
        <w:t>aide à l</w:t>
      </w:r>
      <w:r w:rsidR="001C0B29" w:rsidRPr="001C0B29">
        <w:rPr>
          <w:sz w:val="22"/>
          <w:szCs w:val="22"/>
          <w:lang w:val="fr-CA"/>
        </w:rPr>
        <w:t>’</w:t>
      </w:r>
      <w:r w:rsidRPr="001C0B29">
        <w:rPr>
          <w:sz w:val="22"/>
          <w:szCs w:val="22"/>
          <w:lang w:val="fr-CA"/>
        </w:rPr>
        <w:t>exécution des ordonnances et des ententes familiales (Canada) afin d</w:t>
      </w:r>
      <w:r w:rsidR="001C0B29" w:rsidRPr="001C0B29">
        <w:rPr>
          <w:sz w:val="22"/>
          <w:szCs w:val="22"/>
          <w:lang w:val="fr-CA"/>
        </w:rPr>
        <w:t>’</w:t>
      </w:r>
      <w:r w:rsidRPr="001C0B29">
        <w:rPr>
          <w:sz w:val="22"/>
          <w:szCs w:val="22"/>
          <w:lang w:val="fr-CA"/>
        </w:rPr>
        <w:t>obtenir, en vertu de l</w:t>
      </w:r>
      <w:r w:rsidR="001C0B29" w:rsidRPr="001C0B29">
        <w:rPr>
          <w:sz w:val="22"/>
          <w:szCs w:val="22"/>
          <w:lang w:val="fr-CA"/>
        </w:rPr>
        <w:t>’</w:t>
      </w:r>
      <w:r w:rsidRPr="001C0B29">
        <w:rPr>
          <w:sz w:val="22"/>
          <w:szCs w:val="22"/>
          <w:lang w:val="fr-CA"/>
        </w:rPr>
        <w:t>article</w:t>
      </w:r>
      <w:r>
        <w:rPr>
          <w:sz w:val="22"/>
          <w:szCs w:val="22"/>
          <w:lang w:val="fr-CA"/>
        </w:rPr>
        <w:t> </w:t>
      </w:r>
      <w:r w:rsidRPr="001C0B29">
        <w:rPr>
          <w:sz w:val="22"/>
          <w:szCs w:val="22"/>
          <w:lang w:val="fr-CA"/>
        </w:rPr>
        <w:t>10 de cette loi, une ordonnance autorisant un fonctionnaire du tribunal à demander la communication des renseignements suivants en vertu de l</w:t>
      </w:r>
      <w:r w:rsidR="001C0B29" w:rsidRPr="001C0B29">
        <w:rPr>
          <w:sz w:val="22"/>
          <w:szCs w:val="22"/>
          <w:lang w:val="fr-CA"/>
        </w:rPr>
        <w:t>’</w:t>
      </w:r>
      <w:r w:rsidRPr="001C0B29">
        <w:rPr>
          <w:sz w:val="22"/>
          <w:szCs w:val="22"/>
          <w:lang w:val="fr-CA"/>
        </w:rPr>
        <w:t>article</w:t>
      </w:r>
      <w:r>
        <w:rPr>
          <w:sz w:val="22"/>
          <w:szCs w:val="22"/>
          <w:lang w:val="fr-CA"/>
        </w:rPr>
        <w:t> </w:t>
      </w:r>
      <w:r w:rsidRPr="001C0B29">
        <w:rPr>
          <w:sz w:val="22"/>
          <w:szCs w:val="22"/>
          <w:lang w:val="fr-CA"/>
        </w:rPr>
        <w:t>12 de cette loi :</w:t>
      </w:r>
    </w:p>
    <w:p w14:paraId="4F5DF7D8" w14:textId="77777777" w:rsidR="007C521A" w:rsidRPr="001C0B29" w:rsidRDefault="007C521A" w:rsidP="0021060E">
      <w:pPr>
        <w:pStyle w:val="BodyText"/>
        <w:kinsoku w:val="0"/>
        <w:overflowPunct w:val="0"/>
        <w:ind w:left="709" w:firstLine="720"/>
        <w:jc w:val="both"/>
        <w:rPr>
          <w:i/>
          <w:iCs/>
          <w:sz w:val="18"/>
          <w:szCs w:val="18"/>
          <w:lang w:val="fr-CA"/>
        </w:rPr>
      </w:pPr>
    </w:p>
    <w:p w14:paraId="144498F7" w14:textId="77777777" w:rsidR="00E123D5" w:rsidRPr="001C0B29" w:rsidRDefault="00E123D5" w:rsidP="0021060E">
      <w:pPr>
        <w:pStyle w:val="BodyText"/>
        <w:kinsoku w:val="0"/>
        <w:overflowPunct w:val="0"/>
        <w:ind w:left="709" w:firstLine="720"/>
        <w:jc w:val="both"/>
        <w:rPr>
          <w:i/>
          <w:iCs/>
          <w:sz w:val="18"/>
          <w:szCs w:val="18"/>
          <w:lang w:val="fr-CA"/>
        </w:rPr>
      </w:pPr>
    </w:p>
    <w:p w14:paraId="46820842" w14:textId="2122AC68" w:rsidR="007C521A" w:rsidRPr="001C0B29" w:rsidRDefault="00765109" w:rsidP="00E92C13">
      <w:pPr>
        <w:pStyle w:val="BodyText"/>
        <w:kinsoku w:val="0"/>
        <w:overflowPunct w:val="0"/>
        <w:ind w:firstLine="349"/>
        <w:jc w:val="both"/>
        <w:rPr>
          <w:i/>
          <w:iCs/>
          <w:sz w:val="20"/>
          <w:szCs w:val="20"/>
          <w:lang w:val="fr-CA"/>
        </w:rPr>
      </w:pPr>
      <w:r w:rsidRPr="001C0B29">
        <w:rPr>
          <w:i/>
          <w:iCs/>
          <w:sz w:val="20"/>
          <w:szCs w:val="20"/>
          <w:lang w:val="fr-CA"/>
        </w:rPr>
        <w:t>(</w:t>
      </w:r>
      <w:bookmarkStart w:id="1" w:name="_Hlk156237093"/>
      <w:r w:rsidR="00C943AB" w:rsidRPr="001C0B29">
        <w:rPr>
          <w:i/>
          <w:iCs/>
          <w:sz w:val="20"/>
          <w:szCs w:val="20"/>
          <w:lang w:val="fr-CA"/>
        </w:rPr>
        <w:t xml:space="preserve">Rayer les alinéas </w:t>
      </w:r>
      <w:bookmarkEnd w:id="1"/>
      <w:r w:rsidRPr="001C0B29">
        <w:rPr>
          <w:i/>
          <w:iCs/>
          <w:sz w:val="20"/>
          <w:szCs w:val="20"/>
          <w:lang w:val="fr-CA"/>
        </w:rPr>
        <w:t xml:space="preserve">a), b), c) </w:t>
      </w:r>
      <w:r w:rsidR="00C943AB" w:rsidRPr="001C0B29">
        <w:rPr>
          <w:i/>
          <w:iCs/>
          <w:sz w:val="20"/>
          <w:szCs w:val="20"/>
          <w:lang w:val="fr-CA"/>
        </w:rPr>
        <w:t xml:space="preserve">ou </w:t>
      </w:r>
      <w:r w:rsidRPr="001C0B29">
        <w:rPr>
          <w:i/>
          <w:iCs/>
          <w:sz w:val="20"/>
          <w:szCs w:val="20"/>
          <w:lang w:val="fr-CA"/>
        </w:rPr>
        <w:t>d)</w:t>
      </w:r>
      <w:r w:rsidR="00C943AB" w:rsidRPr="001C0B29">
        <w:rPr>
          <w:i/>
          <w:iCs/>
          <w:sz w:val="20"/>
          <w:szCs w:val="20"/>
          <w:lang w:val="fr-CA"/>
        </w:rPr>
        <w:t xml:space="preserve"> s</w:t>
      </w:r>
      <w:r w:rsidR="001C0B29" w:rsidRPr="001C0B29">
        <w:rPr>
          <w:i/>
          <w:iCs/>
          <w:sz w:val="20"/>
          <w:szCs w:val="20"/>
          <w:lang w:val="fr-CA"/>
        </w:rPr>
        <w:t>’</w:t>
      </w:r>
      <w:r w:rsidR="00C943AB" w:rsidRPr="001C0B29">
        <w:rPr>
          <w:i/>
          <w:iCs/>
          <w:sz w:val="20"/>
          <w:szCs w:val="20"/>
          <w:lang w:val="fr-CA"/>
        </w:rPr>
        <w:t>ils ne s</w:t>
      </w:r>
      <w:r w:rsidR="001C0B29" w:rsidRPr="001C0B29">
        <w:rPr>
          <w:i/>
          <w:iCs/>
          <w:sz w:val="20"/>
          <w:szCs w:val="20"/>
          <w:lang w:val="fr-CA"/>
        </w:rPr>
        <w:t>’</w:t>
      </w:r>
      <w:r w:rsidR="00C943AB" w:rsidRPr="001C0B29">
        <w:rPr>
          <w:i/>
          <w:iCs/>
          <w:sz w:val="20"/>
          <w:szCs w:val="20"/>
          <w:lang w:val="fr-CA"/>
        </w:rPr>
        <w:t>appliquent pas.</w:t>
      </w:r>
      <w:r w:rsidRPr="001C0B29">
        <w:rPr>
          <w:i/>
          <w:iCs/>
          <w:sz w:val="20"/>
          <w:szCs w:val="20"/>
          <w:lang w:val="fr-CA"/>
        </w:rPr>
        <w:t>)</w:t>
      </w:r>
    </w:p>
    <w:p w14:paraId="2A4C2753" w14:textId="77777777" w:rsidR="005B0B20" w:rsidRPr="001C0B29" w:rsidRDefault="005B0B20" w:rsidP="0021060E">
      <w:pPr>
        <w:pStyle w:val="ListParagraph"/>
        <w:tabs>
          <w:tab w:val="left" w:pos="709"/>
        </w:tabs>
        <w:kinsoku w:val="0"/>
        <w:overflowPunct w:val="0"/>
        <w:spacing w:before="93"/>
        <w:ind w:left="709" w:firstLine="0"/>
        <w:jc w:val="both"/>
        <w:rPr>
          <w:spacing w:val="-2"/>
          <w:sz w:val="22"/>
          <w:szCs w:val="22"/>
          <w:lang w:val="fr-CA"/>
        </w:rPr>
      </w:pPr>
    </w:p>
    <w:p w14:paraId="29BF5CA4" w14:textId="1AC80F4B" w:rsidR="007C521A" w:rsidRPr="001C0B29" w:rsidRDefault="00C943AB" w:rsidP="00C943AB">
      <w:pPr>
        <w:tabs>
          <w:tab w:val="left" w:pos="709"/>
        </w:tabs>
        <w:kinsoku w:val="0"/>
        <w:overflowPunct w:val="0"/>
        <w:spacing w:before="93"/>
        <w:ind w:left="349"/>
        <w:jc w:val="both"/>
        <w:rPr>
          <w:i/>
          <w:iCs/>
          <w:sz w:val="16"/>
          <w:szCs w:val="16"/>
          <w:lang w:val="fr-CA"/>
        </w:rPr>
      </w:pPr>
      <w:bookmarkStart w:id="2" w:name="_Hlk152317007"/>
      <w:r w:rsidRPr="001C0B29">
        <w:rPr>
          <w:spacing w:val="-2"/>
          <w:lang w:val="fr-CA"/>
        </w:rPr>
        <w:t>a)</w:t>
      </w:r>
      <w:r w:rsidRPr="001C0B29">
        <w:rPr>
          <w:spacing w:val="-2"/>
          <w:lang w:val="fr-CA"/>
        </w:rPr>
        <w:tab/>
        <w:t>L</w:t>
      </w:r>
      <w:r w:rsidR="001C0B29" w:rsidRPr="001C0B29">
        <w:rPr>
          <w:spacing w:val="-2"/>
          <w:lang w:val="fr-CA"/>
        </w:rPr>
        <w:t>’</w:t>
      </w:r>
      <w:r w:rsidRPr="001C0B29">
        <w:rPr>
          <w:spacing w:val="-2"/>
          <w:lang w:val="fr-CA"/>
        </w:rPr>
        <w:t xml:space="preserve">adresse de </w:t>
      </w:r>
      <w:bookmarkStart w:id="3" w:name="_Hlk156236151"/>
      <w:bookmarkEnd w:id="2"/>
      <w:r w:rsidRPr="001C0B29">
        <w:rPr>
          <w:spacing w:val="-2"/>
          <w:u w:val="single"/>
          <w:lang w:val="fr-CA"/>
        </w:rPr>
        <w:tab/>
      </w:r>
      <w:r w:rsidRPr="001C0B29">
        <w:rPr>
          <w:spacing w:val="-2"/>
          <w:u w:val="single"/>
          <w:lang w:val="fr-CA"/>
        </w:rPr>
        <w:tab/>
      </w:r>
      <w:r w:rsidRPr="001C0B29">
        <w:rPr>
          <w:spacing w:val="-2"/>
          <w:u w:val="single"/>
          <w:lang w:val="fr-CA"/>
        </w:rPr>
        <w:tab/>
      </w:r>
      <w:r w:rsidRPr="001C0B29">
        <w:rPr>
          <w:spacing w:val="-2"/>
          <w:u w:val="single"/>
          <w:lang w:val="fr-CA"/>
        </w:rPr>
        <w:tab/>
      </w:r>
      <w:r w:rsidRPr="001C0B29">
        <w:rPr>
          <w:spacing w:val="-2"/>
          <w:u w:val="single"/>
          <w:lang w:val="fr-CA"/>
        </w:rPr>
        <w:tab/>
      </w:r>
      <w:r w:rsidRPr="001C0B29">
        <w:rPr>
          <w:spacing w:val="-2"/>
          <w:u w:val="single"/>
          <w:lang w:val="fr-CA"/>
        </w:rPr>
        <w:tab/>
        <w:t xml:space="preserve"> </w:t>
      </w:r>
      <w:r w:rsidRPr="001C0B29">
        <w:rPr>
          <w:spacing w:val="-2"/>
          <w:u w:val="single"/>
          <w:lang w:val="fr-CA"/>
        </w:rPr>
        <w:tab/>
      </w:r>
      <w:r w:rsidRPr="001C0B29">
        <w:rPr>
          <w:spacing w:val="-2"/>
          <w:u w:val="single"/>
          <w:lang w:val="fr-CA"/>
        </w:rPr>
        <w:tab/>
      </w:r>
      <w:r w:rsidRPr="001C0B29">
        <w:rPr>
          <w:spacing w:val="-2"/>
          <w:u w:val="single"/>
          <w:lang w:val="fr-CA"/>
        </w:rPr>
        <w:tab/>
        <w:t xml:space="preserve"> </w:t>
      </w:r>
      <w:r w:rsidRPr="001C0B29">
        <w:rPr>
          <w:spacing w:val="-2"/>
          <w:u w:val="single"/>
          <w:lang w:val="fr-CA"/>
        </w:rPr>
        <w:tab/>
      </w:r>
      <w:r w:rsidR="00A30CE7" w:rsidRPr="001C0B29">
        <w:rPr>
          <w:spacing w:val="-2"/>
          <w:lang w:val="fr-CA"/>
        </w:rPr>
        <w:tab/>
        <w:t xml:space="preserve"> </w:t>
      </w:r>
      <w:r w:rsidRPr="001C0B29">
        <w:rPr>
          <w:sz w:val="20"/>
          <w:szCs w:val="20"/>
          <w:lang w:val="fr-CA"/>
        </w:rPr>
        <w:tab/>
      </w:r>
      <w:r w:rsidRPr="001C0B29">
        <w:rPr>
          <w:sz w:val="20"/>
          <w:szCs w:val="20"/>
          <w:lang w:val="fr-CA"/>
        </w:rPr>
        <w:tab/>
      </w:r>
      <w:r w:rsidRPr="001C0B29">
        <w:rPr>
          <w:sz w:val="20"/>
          <w:szCs w:val="20"/>
          <w:lang w:val="fr-CA"/>
        </w:rPr>
        <w:tab/>
      </w:r>
      <w:r w:rsidRPr="001C0B29">
        <w:rPr>
          <w:sz w:val="20"/>
          <w:szCs w:val="20"/>
          <w:lang w:val="fr-CA"/>
        </w:rPr>
        <w:tab/>
      </w:r>
      <w:r w:rsidRPr="001C0B29">
        <w:rPr>
          <w:i/>
          <w:iCs/>
          <w:sz w:val="16"/>
          <w:szCs w:val="16"/>
          <w:lang w:val="fr-CA"/>
        </w:rPr>
        <w:t>(Nom complet de la personne présumée avoir l</w:t>
      </w:r>
      <w:r w:rsidR="001C0B29" w:rsidRPr="001C0B29">
        <w:rPr>
          <w:i/>
          <w:iCs/>
          <w:sz w:val="16"/>
          <w:szCs w:val="16"/>
          <w:lang w:val="fr-CA"/>
        </w:rPr>
        <w:t>’</w:t>
      </w:r>
      <w:r w:rsidRPr="001C0B29">
        <w:rPr>
          <w:i/>
          <w:iCs/>
          <w:sz w:val="16"/>
          <w:szCs w:val="16"/>
          <w:lang w:val="fr-CA"/>
        </w:rPr>
        <w:t>enfant ou les enfants avec elle)</w:t>
      </w:r>
      <w:bookmarkEnd w:id="3"/>
    </w:p>
    <w:p w14:paraId="2D51D96B" w14:textId="77777777" w:rsidR="007C521A" w:rsidRPr="001C0B29" w:rsidRDefault="00765109" w:rsidP="0021060E">
      <w:pPr>
        <w:pStyle w:val="BodyText"/>
        <w:kinsoku w:val="0"/>
        <w:overflowPunct w:val="0"/>
        <w:ind w:left="709"/>
        <w:jc w:val="both"/>
        <w:rPr>
          <w:lang w:val="fr-CA"/>
        </w:rPr>
      </w:pPr>
      <w:r w:rsidRPr="001C0B29">
        <w:rPr>
          <w:lang w:val="fr-CA"/>
        </w:rPr>
        <w:tab/>
      </w:r>
    </w:p>
    <w:p w14:paraId="380EAF8B" w14:textId="77777777" w:rsidR="007C521A" w:rsidRPr="001C0B29" w:rsidRDefault="00765109" w:rsidP="0021060E">
      <w:pPr>
        <w:pStyle w:val="BodyText"/>
        <w:kinsoku w:val="0"/>
        <w:overflowPunct w:val="0"/>
        <w:ind w:left="709"/>
        <w:jc w:val="both"/>
        <w:rPr>
          <w:lang w:val="fr-CA"/>
        </w:rPr>
      </w:pPr>
      <w:r w:rsidRPr="001C0B29">
        <w:rPr>
          <w:lang w:val="fr-CA"/>
        </w:rPr>
        <w:tab/>
      </w:r>
    </w:p>
    <w:p w14:paraId="267140E3" w14:textId="04D93D3F" w:rsidR="007C521A" w:rsidRPr="001C0B29" w:rsidRDefault="00C943AB" w:rsidP="00C943AB">
      <w:pPr>
        <w:pStyle w:val="BodyText"/>
        <w:kinsoku w:val="0"/>
        <w:overflowPunct w:val="0"/>
        <w:ind w:firstLine="349"/>
        <w:jc w:val="both"/>
        <w:rPr>
          <w:lang w:val="fr-CA"/>
        </w:rPr>
      </w:pPr>
      <w:r w:rsidRPr="001C0B29">
        <w:rPr>
          <w:lang w:val="fr-CA"/>
        </w:rPr>
        <w:t>b)</w:t>
      </w:r>
      <w:r w:rsidRPr="001C0B29">
        <w:rPr>
          <w:lang w:val="fr-CA"/>
        </w:rPr>
        <w:tab/>
        <w:t>Le nom et l</w:t>
      </w:r>
      <w:r w:rsidR="001C0B29" w:rsidRPr="001C0B29">
        <w:rPr>
          <w:lang w:val="fr-CA"/>
        </w:rPr>
        <w:t>’</w:t>
      </w:r>
      <w:r w:rsidRPr="001C0B29">
        <w:rPr>
          <w:lang w:val="fr-CA"/>
        </w:rPr>
        <w:t>adresse de l</w:t>
      </w:r>
      <w:r w:rsidR="001C0B29" w:rsidRPr="001C0B29">
        <w:rPr>
          <w:lang w:val="fr-CA"/>
        </w:rPr>
        <w:t>’</w:t>
      </w:r>
      <w:r w:rsidRPr="001C0B29">
        <w:rPr>
          <w:lang w:val="fr-CA"/>
        </w:rPr>
        <w:t xml:space="preserve">employeur de </w:t>
      </w:r>
      <w:r w:rsidR="00A30CE7" w:rsidRPr="001C0B29">
        <w:rPr>
          <w:spacing w:val="-2"/>
          <w:u w:val="single"/>
          <w:lang w:val="fr-CA"/>
        </w:rPr>
        <w:tab/>
      </w:r>
      <w:r w:rsidR="00A30CE7" w:rsidRPr="001C0B29">
        <w:rPr>
          <w:spacing w:val="-2"/>
          <w:u w:val="single"/>
          <w:lang w:val="fr-CA"/>
        </w:rPr>
        <w:tab/>
        <w:t xml:space="preserve"> </w:t>
      </w:r>
      <w:r w:rsidR="00A30CE7" w:rsidRPr="001C0B29">
        <w:rPr>
          <w:spacing w:val="-2"/>
          <w:u w:val="single"/>
          <w:lang w:val="fr-CA"/>
        </w:rPr>
        <w:tab/>
      </w:r>
      <w:r w:rsidR="00A30CE7" w:rsidRPr="001C0B29">
        <w:rPr>
          <w:spacing w:val="-2"/>
          <w:u w:val="single"/>
          <w:lang w:val="fr-CA"/>
        </w:rPr>
        <w:tab/>
      </w:r>
      <w:r w:rsidR="00A30CE7" w:rsidRPr="001C0B29">
        <w:rPr>
          <w:spacing w:val="-2"/>
          <w:u w:val="single"/>
          <w:lang w:val="fr-CA"/>
        </w:rPr>
        <w:tab/>
      </w:r>
      <w:r w:rsidR="00A30CE7" w:rsidRPr="001C0B29">
        <w:rPr>
          <w:spacing w:val="-2"/>
          <w:u w:val="single"/>
          <w:lang w:val="fr-CA"/>
        </w:rPr>
        <w:tab/>
        <w:t xml:space="preserve"> </w:t>
      </w:r>
      <w:r w:rsidR="00A30CE7" w:rsidRPr="001C0B29">
        <w:rPr>
          <w:spacing w:val="-2"/>
          <w:lang w:val="fr-CA"/>
        </w:rPr>
        <w:tab/>
        <w:t xml:space="preserve"> </w:t>
      </w:r>
      <w:r w:rsidR="00A30CE7" w:rsidRPr="001C0B29">
        <w:rPr>
          <w:sz w:val="20"/>
          <w:szCs w:val="20"/>
          <w:lang w:val="fr-CA"/>
        </w:rPr>
        <w:tab/>
      </w:r>
      <w:r w:rsidR="00A30CE7" w:rsidRPr="001C0B29">
        <w:rPr>
          <w:sz w:val="20"/>
          <w:szCs w:val="20"/>
          <w:lang w:val="fr-CA"/>
        </w:rPr>
        <w:tab/>
      </w:r>
      <w:r w:rsidR="00A30CE7" w:rsidRPr="001C0B29">
        <w:rPr>
          <w:sz w:val="20"/>
          <w:szCs w:val="20"/>
          <w:lang w:val="fr-CA"/>
        </w:rPr>
        <w:tab/>
      </w:r>
      <w:r w:rsidR="00A30CE7" w:rsidRPr="001C0B29">
        <w:rPr>
          <w:sz w:val="20"/>
          <w:szCs w:val="20"/>
          <w:lang w:val="fr-CA"/>
        </w:rPr>
        <w:tab/>
      </w:r>
      <w:r w:rsidR="00A30CE7" w:rsidRPr="001C0B29">
        <w:rPr>
          <w:sz w:val="20"/>
          <w:szCs w:val="20"/>
          <w:lang w:val="fr-CA"/>
        </w:rPr>
        <w:tab/>
      </w:r>
      <w:r w:rsidRPr="001C0B29">
        <w:rPr>
          <w:sz w:val="20"/>
          <w:szCs w:val="20"/>
          <w:lang w:val="fr-CA"/>
        </w:rPr>
        <w:tab/>
      </w:r>
      <w:r w:rsidRPr="001C0B29">
        <w:rPr>
          <w:i/>
          <w:iCs/>
          <w:sz w:val="16"/>
          <w:szCs w:val="16"/>
          <w:lang w:val="fr-CA"/>
        </w:rPr>
        <w:t>(Nom complet de la personne présumée avoir l</w:t>
      </w:r>
      <w:r w:rsidR="001C0B29" w:rsidRPr="001C0B29">
        <w:rPr>
          <w:i/>
          <w:iCs/>
          <w:sz w:val="16"/>
          <w:szCs w:val="16"/>
          <w:lang w:val="fr-CA"/>
        </w:rPr>
        <w:t>’</w:t>
      </w:r>
      <w:r w:rsidRPr="001C0B29">
        <w:rPr>
          <w:i/>
          <w:iCs/>
          <w:sz w:val="16"/>
          <w:szCs w:val="16"/>
          <w:lang w:val="fr-CA"/>
        </w:rPr>
        <w:t>enfant ou les enfants avec elle)</w:t>
      </w:r>
    </w:p>
    <w:p w14:paraId="51D7BC52" w14:textId="5C606C7B" w:rsidR="00177AF7" w:rsidRPr="001C0B29" w:rsidRDefault="00177AF7" w:rsidP="0021060E">
      <w:pPr>
        <w:pStyle w:val="BodyText"/>
        <w:kinsoku w:val="0"/>
        <w:overflowPunct w:val="0"/>
        <w:ind w:left="709"/>
        <w:jc w:val="both"/>
        <w:rPr>
          <w:lang w:val="fr-CA"/>
        </w:rPr>
      </w:pPr>
    </w:p>
    <w:p w14:paraId="53BB37E4" w14:textId="77777777" w:rsidR="00E123D5" w:rsidRPr="001C0B29" w:rsidRDefault="00E123D5" w:rsidP="0021060E">
      <w:pPr>
        <w:pStyle w:val="BodyText"/>
        <w:kinsoku w:val="0"/>
        <w:overflowPunct w:val="0"/>
        <w:ind w:left="709"/>
        <w:jc w:val="both"/>
        <w:rPr>
          <w:lang w:val="fr-CA"/>
        </w:rPr>
      </w:pPr>
    </w:p>
    <w:p w14:paraId="2BC595D5" w14:textId="606E2BA9" w:rsidR="00A30CE7" w:rsidRPr="001C0B29" w:rsidRDefault="00C943AB" w:rsidP="00C943AB">
      <w:pPr>
        <w:widowControl/>
        <w:autoSpaceDE/>
        <w:autoSpaceDN/>
        <w:adjustRightInd/>
        <w:spacing w:after="160" w:line="259" w:lineRule="auto"/>
        <w:ind w:left="720" w:hanging="360"/>
        <w:contextualSpacing/>
        <w:jc w:val="both"/>
        <w:rPr>
          <w:lang w:val="fr-CA"/>
        </w:rPr>
      </w:pPr>
      <w:r w:rsidRPr="001C0B29">
        <w:rPr>
          <w:lang w:val="fr-CA"/>
        </w:rPr>
        <w:t>c)</w:t>
      </w:r>
      <w:r w:rsidRPr="001C0B29">
        <w:rPr>
          <w:lang w:val="fr-CA"/>
        </w:rPr>
        <w:tab/>
        <w:t>L</w:t>
      </w:r>
      <w:r w:rsidR="001C0B29" w:rsidRPr="001C0B29">
        <w:rPr>
          <w:lang w:val="fr-CA"/>
        </w:rPr>
        <w:t>e nom et l’</w:t>
      </w:r>
      <w:r w:rsidRPr="001C0B29">
        <w:rPr>
          <w:lang w:val="fr-CA"/>
        </w:rPr>
        <w:t>adresse de</w:t>
      </w:r>
      <w:r w:rsidR="001C0B29" w:rsidRPr="001C0B29">
        <w:rPr>
          <w:lang w:val="fr-CA"/>
        </w:rPr>
        <w:t xml:space="preserve"> chaque </w:t>
      </w:r>
      <w:r w:rsidRPr="001C0B29">
        <w:rPr>
          <w:lang w:val="fr-CA"/>
        </w:rPr>
        <w:t xml:space="preserve">enfant suivant </w:t>
      </w:r>
      <w:bookmarkStart w:id="4" w:name="_Hlk156311382"/>
      <w:r w:rsidR="001C0B29" w:rsidRPr="001C0B29">
        <w:rPr>
          <w:lang w:val="fr-CA"/>
        </w:rPr>
        <w:t>qui fait l’objet de l’</w:t>
      </w:r>
      <w:bookmarkEnd w:id="4"/>
      <w:r w:rsidR="00E84D69">
        <w:rPr>
          <w:lang w:val="fr-CA"/>
        </w:rPr>
        <w:t>ordonnance parentale, de contact, de garde ou de visite</w:t>
      </w:r>
      <w:r w:rsidR="001C0B29" w:rsidRPr="001C0B29">
        <w:rPr>
          <w:lang w:val="fr-CA"/>
        </w:rPr>
        <w:t xml:space="preserve"> et qui est présumé être avec la personne mentionnée à l’alinéa a) :</w:t>
      </w:r>
    </w:p>
    <w:p w14:paraId="15C6D575" w14:textId="12679B82" w:rsidR="008B71F3" w:rsidRPr="001C0B29" w:rsidRDefault="008B71F3" w:rsidP="0021060E">
      <w:pPr>
        <w:pStyle w:val="ListParagraph"/>
        <w:widowControl/>
        <w:autoSpaceDE/>
        <w:autoSpaceDN/>
        <w:adjustRightInd/>
        <w:ind w:left="1418" w:hanging="51"/>
        <w:jc w:val="both"/>
        <w:rPr>
          <w:sz w:val="22"/>
          <w:szCs w:val="22"/>
          <w:lang w:val="fr-CA"/>
        </w:rPr>
      </w:pPr>
    </w:p>
    <w:p w14:paraId="649C2C97" w14:textId="77777777" w:rsidR="002328B6" w:rsidRPr="001C0B29" w:rsidRDefault="00765109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  <w:bookmarkStart w:id="5" w:name="_Hlk156311324"/>
      <w:r w:rsidRPr="001C0B29">
        <w:rPr>
          <w:sz w:val="22"/>
          <w:szCs w:val="22"/>
          <w:lang w:val="fr-CA"/>
        </w:rPr>
        <w:t>__________________________________</w:t>
      </w:r>
    </w:p>
    <w:p w14:paraId="56679A36" w14:textId="1570F5E5" w:rsidR="002328B6" w:rsidRPr="001C0B29" w:rsidRDefault="000A596D" w:rsidP="0021060E">
      <w:pPr>
        <w:pStyle w:val="ListParagraph"/>
        <w:ind w:left="1418" w:hanging="91"/>
        <w:jc w:val="both"/>
        <w:rPr>
          <w:sz w:val="18"/>
          <w:szCs w:val="18"/>
          <w:lang w:val="fr-CA"/>
        </w:rPr>
      </w:pPr>
      <w:r w:rsidRPr="001C0B29">
        <w:rPr>
          <w:sz w:val="18"/>
          <w:szCs w:val="18"/>
          <w:lang w:val="fr-CA"/>
        </w:rPr>
        <w:t>(Nom de l</w:t>
      </w:r>
      <w:r w:rsidR="001C0B29" w:rsidRPr="001C0B29">
        <w:rPr>
          <w:sz w:val="18"/>
          <w:szCs w:val="18"/>
          <w:lang w:val="fr-CA"/>
        </w:rPr>
        <w:t>’</w:t>
      </w:r>
      <w:r w:rsidRPr="001C0B29">
        <w:rPr>
          <w:sz w:val="18"/>
          <w:szCs w:val="18"/>
          <w:lang w:val="fr-CA"/>
        </w:rPr>
        <w:t>enfant)</w:t>
      </w:r>
    </w:p>
    <w:p w14:paraId="6DF14ACE" w14:textId="77777777" w:rsidR="0021060E" w:rsidRPr="001C0B29" w:rsidRDefault="0021060E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</w:p>
    <w:p w14:paraId="6B1E33BE" w14:textId="77777777" w:rsidR="0021060E" w:rsidRPr="001C0B29" w:rsidRDefault="00765109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  <w:r w:rsidRPr="001C0B29">
        <w:rPr>
          <w:sz w:val="22"/>
          <w:szCs w:val="22"/>
          <w:lang w:val="fr-CA"/>
        </w:rPr>
        <w:t>__________________________________</w:t>
      </w:r>
    </w:p>
    <w:p w14:paraId="00B3E94D" w14:textId="7D9D692F" w:rsidR="0021060E" w:rsidRPr="001C0B29" w:rsidRDefault="000A596D" w:rsidP="0021060E">
      <w:pPr>
        <w:pStyle w:val="ListParagraph"/>
        <w:ind w:left="1418" w:hanging="91"/>
        <w:jc w:val="both"/>
        <w:rPr>
          <w:sz w:val="18"/>
          <w:szCs w:val="18"/>
          <w:lang w:val="fr-CA"/>
        </w:rPr>
      </w:pPr>
      <w:r w:rsidRPr="001C0B29">
        <w:rPr>
          <w:sz w:val="18"/>
          <w:szCs w:val="18"/>
          <w:lang w:val="fr-CA"/>
        </w:rPr>
        <w:t>(Nom de l</w:t>
      </w:r>
      <w:r w:rsidR="001C0B29" w:rsidRPr="001C0B29">
        <w:rPr>
          <w:sz w:val="18"/>
          <w:szCs w:val="18"/>
          <w:lang w:val="fr-CA"/>
        </w:rPr>
        <w:t>’</w:t>
      </w:r>
      <w:r w:rsidRPr="001C0B29">
        <w:rPr>
          <w:sz w:val="18"/>
          <w:szCs w:val="18"/>
          <w:lang w:val="fr-CA"/>
        </w:rPr>
        <w:t>enfant)</w:t>
      </w:r>
    </w:p>
    <w:p w14:paraId="28785674" w14:textId="77777777" w:rsidR="0021060E" w:rsidRPr="001C0B29" w:rsidRDefault="0021060E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</w:p>
    <w:p w14:paraId="1109EA65" w14:textId="77777777" w:rsidR="0021060E" w:rsidRPr="001C0B29" w:rsidRDefault="00765109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  <w:r w:rsidRPr="001C0B29">
        <w:rPr>
          <w:sz w:val="22"/>
          <w:szCs w:val="22"/>
          <w:lang w:val="fr-CA"/>
        </w:rPr>
        <w:t>__________________________________</w:t>
      </w:r>
    </w:p>
    <w:p w14:paraId="4471D9BE" w14:textId="177FF82A" w:rsidR="0021060E" w:rsidRPr="001C0B29" w:rsidRDefault="000A596D" w:rsidP="0021060E">
      <w:pPr>
        <w:pStyle w:val="ListParagraph"/>
        <w:ind w:left="1418" w:hanging="91"/>
        <w:jc w:val="both"/>
        <w:rPr>
          <w:sz w:val="18"/>
          <w:szCs w:val="18"/>
          <w:lang w:val="fr-CA"/>
        </w:rPr>
      </w:pPr>
      <w:r w:rsidRPr="001C0B29">
        <w:rPr>
          <w:sz w:val="18"/>
          <w:szCs w:val="18"/>
          <w:lang w:val="fr-CA"/>
        </w:rPr>
        <w:t>(Nom de l</w:t>
      </w:r>
      <w:r w:rsidR="001C0B29" w:rsidRPr="001C0B29">
        <w:rPr>
          <w:sz w:val="18"/>
          <w:szCs w:val="18"/>
          <w:lang w:val="fr-CA"/>
        </w:rPr>
        <w:t>’</w:t>
      </w:r>
      <w:r w:rsidRPr="001C0B29">
        <w:rPr>
          <w:sz w:val="18"/>
          <w:szCs w:val="18"/>
          <w:lang w:val="fr-CA"/>
        </w:rPr>
        <w:t>enfant)</w:t>
      </w:r>
    </w:p>
    <w:p w14:paraId="38821406" w14:textId="77777777" w:rsidR="0021060E" w:rsidRPr="001C0B29" w:rsidRDefault="0021060E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</w:p>
    <w:bookmarkEnd w:id="5"/>
    <w:p w14:paraId="5EBB2414" w14:textId="77777777" w:rsidR="0021060E" w:rsidRPr="001C0B29" w:rsidRDefault="00765109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  <w:r w:rsidRPr="001C0B29">
        <w:rPr>
          <w:sz w:val="22"/>
          <w:szCs w:val="22"/>
          <w:lang w:val="fr-CA"/>
        </w:rPr>
        <w:t>__________________________________</w:t>
      </w:r>
    </w:p>
    <w:p w14:paraId="4C63F186" w14:textId="42DED08E" w:rsidR="0021060E" w:rsidRPr="001C0B29" w:rsidRDefault="000A596D" w:rsidP="0021060E">
      <w:pPr>
        <w:pStyle w:val="ListParagraph"/>
        <w:ind w:left="1418" w:hanging="91"/>
        <w:jc w:val="both"/>
        <w:rPr>
          <w:sz w:val="18"/>
          <w:szCs w:val="18"/>
          <w:lang w:val="fr-CA"/>
        </w:rPr>
      </w:pPr>
      <w:r w:rsidRPr="001C0B29">
        <w:rPr>
          <w:sz w:val="18"/>
          <w:szCs w:val="18"/>
          <w:lang w:val="fr-CA"/>
        </w:rPr>
        <w:t>(Nom de l</w:t>
      </w:r>
      <w:r w:rsidR="001C0B29" w:rsidRPr="001C0B29">
        <w:rPr>
          <w:sz w:val="18"/>
          <w:szCs w:val="18"/>
          <w:lang w:val="fr-CA"/>
        </w:rPr>
        <w:t>’</w:t>
      </w:r>
      <w:r w:rsidRPr="001C0B29">
        <w:rPr>
          <w:sz w:val="18"/>
          <w:szCs w:val="18"/>
          <w:lang w:val="fr-CA"/>
        </w:rPr>
        <w:t>enfant)</w:t>
      </w:r>
    </w:p>
    <w:p w14:paraId="28C6072B" w14:textId="77777777" w:rsidR="00BB09E0" w:rsidRPr="001C0B29" w:rsidRDefault="00BB09E0" w:rsidP="0021060E">
      <w:pPr>
        <w:pStyle w:val="ListParagraph"/>
        <w:widowControl/>
        <w:autoSpaceDE/>
        <w:autoSpaceDN/>
        <w:adjustRightInd/>
        <w:spacing w:after="160" w:line="259" w:lineRule="auto"/>
        <w:ind w:left="709" w:firstLine="0"/>
        <w:contextualSpacing/>
        <w:jc w:val="both"/>
        <w:rPr>
          <w:sz w:val="22"/>
          <w:szCs w:val="22"/>
          <w:lang w:val="fr-CA"/>
        </w:rPr>
      </w:pPr>
    </w:p>
    <w:p w14:paraId="38FC82B6" w14:textId="77777777" w:rsidR="00730629" w:rsidRPr="001C0B29" w:rsidRDefault="00730629" w:rsidP="0021060E">
      <w:pPr>
        <w:pStyle w:val="ListParagraph"/>
        <w:widowControl/>
        <w:autoSpaceDE/>
        <w:autoSpaceDN/>
        <w:adjustRightInd/>
        <w:spacing w:after="160" w:line="259" w:lineRule="auto"/>
        <w:ind w:left="709" w:firstLine="0"/>
        <w:contextualSpacing/>
        <w:jc w:val="both"/>
        <w:rPr>
          <w:sz w:val="22"/>
          <w:szCs w:val="22"/>
          <w:lang w:val="fr-CA"/>
        </w:rPr>
      </w:pPr>
    </w:p>
    <w:p w14:paraId="08465FAD" w14:textId="75AB10E4" w:rsidR="00BB09E0" w:rsidRPr="001C0B29" w:rsidRDefault="00C943AB" w:rsidP="00C943AB">
      <w:pPr>
        <w:widowControl/>
        <w:autoSpaceDE/>
        <w:autoSpaceDN/>
        <w:adjustRightInd/>
        <w:spacing w:after="160" w:line="259" w:lineRule="auto"/>
        <w:ind w:left="720" w:hanging="360"/>
        <w:contextualSpacing/>
        <w:jc w:val="both"/>
        <w:rPr>
          <w:lang w:val="fr-CA"/>
        </w:rPr>
      </w:pPr>
      <w:r w:rsidRPr="001C0B29">
        <w:rPr>
          <w:lang w:val="fr-CA"/>
        </w:rPr>
        <w:t>d)</w:t>
      </w:r>
      <w:r w:rsidRPr="001C0B29">
        <w:rPr>
          <w:lang w:val="fr-CA"/>
        </w:rPr>
        <w:tab/>
        <w:t>Le nom et l</w:t>
      </w:r>
      <w:r w:rsidR="001C0B29" w:rsidRPr="001C0B29">
        <w:rPr>
          <w:lang w:val="fr-CA"/>
        </w:rPr>
        <w:t>’</w:t>
      </w:r>
      <w:r w:rsidRPr="001C0B29">
        <w:rPr>
          <w:lang w:val="fr-CA"/>
        </w:rPr>
        <w:t xml:space="preserve">adresse de </w:t>
      </w:r>
      <w:r w:rsidR="001C0B29" w:rsidRPr="001C0B29">
        <w:rPr>
          <w:lang w:val="fr-CA"/>
        </w:rPr>
        <w:t>l’employeur de chaque enfant suivant</w:t>
      </w:r>
      <w:r w:rsidRPr="001C0B29">
        <w:rPr>
          <w:lang w:val="fr-CA"/>
        </w:rPr>
        <w:t xml:space="preserve"> </w:t>
      </w:r>
      <w:r w:rsidR="001C0B29" w:rsidRPr="001C0B29">
        <w:rPr>
          <w:lang w:val="fr-CA"/>
        </w:rPr>
        <w:t>qui fait l’objet de l’</w:t>
      </w:r>
      <w:r w:rsidR="00E84D69">
        <w:rPr>
          <w:lang w:val="fr-CA"/>
        </w:rPr>
        <w:t>ordonnance parentale, de contact, de garde ou de visite</w:t>
      </w:r>
      <w:r w:rsidR="001C0B29" w:rsidRPr="001C0B29">
        <w:rPr>
          <w:lang w:val="fr-CA"/>
        </w:rPr>
        <w:t xml:space="preserve"> et qui est présumé être avec la personne mentionnée à l’alinéa a) :</w:t>
      </w:r>
    </w:p>
    <w:p w14:paraId="5BA65472" w14:textId="77777777" w:rsidR="00BB09E0" w:rsidRPr="001C0B29" w:rsidRDefault="00BB09E0" w:rsidP="0021060E">
      <w:pPr>
        <w:pStyle w:val="ListParagraph"/>
        <w:widowControl/>
        <w:autoSpaceDE/>
        <w:autoSpaceDN/>
        <w:adjustRightInd/>
        <w:spacing w:after="160" w:line="259" w:lineRule="auto"/>
        <w:ind w:left="709" w:firstLine="0"/>
        <w:contextualSpacing/>
        <w:jc w:val="both"/>
        <w:rPr>
          <w:sz w:val="22"/>
          <w:szCs w:val="22"/>
          <w:lang w:val="fr-CA"/>
        </w:rPr>
      </w:pPr>
    </w:p>
    <w:p w14:paraId="42F51689" w14:textId="77777777" w:rsidR="0021060E" w:rsidRPr="001C0B29" w:rsidRDefault="00765109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  <w:r w:rsidRPr="001C0B29">
        <w:rPr>
          <w:sz w:val="22"/>
          <w:szCs w:val="22"/>
          <w:lang w:val="fr-CA"/>
        </w:rPr>
        <w:t>__________________________________</w:t>
      </w:r>
    </w:p>
    <w:p w14:paraId="4F6E612E" w14:textId="5C2FD0AD" w:rsidR="0021060E" w:rsidRPr="001C0B29" w:rsidRDefault="000A596D" w:rsidP="0021060E">
      <w:pPr>
        <w:pStyle w:val="ListParagraph"/>
        <w:ind w:left="1418" w:hanging="91"/>
        <w:jc w:val="both"/>
        <w:rPr>
          <w:sz w:val="18"/>
          <w:szCs w:val="18"/>
          <w:lang w:val="fr-CA"/>
        </w:rPr>
      </w:pPr>
      <w:r w:rsidRPr="001C0B29">
        <w:rPr>
          <w:sz w:val="18"/>
          <w:szCs w:val="18"/>
          <w:lang w:val="fr-CA"/>
        </w:rPr>
        <w:t>(Nom de l</w:t>
      </w:r>
      <w:r w:rsidR="001C0B29" w:rsidRPr="001C0B29">
        <w:rPr>
          <w:sz w:val="18"/>
          <w:szCs w:val="18"/>
          <w:lang w:val="fr-CA"/>
        </w:rPr>
        <w:t>’</w:t>
      </w:r>
      <w:r w:rsidRPr="001C0B29">
        <w:rPr>
          <w:sz w:val="18"/>
          <w:szCs w:val="18"/>
          <w:lang w:val="fr-CA"/>
        </w:rPr>
        <w:t>enfant)</w:t>
      </w:r>
    </w:p>
    <w:p w14:paraId="589312A0" w14:textId="77777777" w:rsidR="0021060E" w:rsidRPr="001C0B29" w:rsidRDefault="0021060E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</w:p>
    <w:p w14:paraId="1D3E7A11" w14:textId="77777777" w:rsidR="0021060E" w:rsidRPr="001C0B29" w:rsidRDefault="00765109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  <w:r w:rsidRPr="001C0B29">
        <w:rPr>
          <w:sz w:val="22"/>
          <w:szCs w:val="22"/>
          <w:lang w:val="fr-CA"/>
        </w:rPr>
        <w:t>__________________________________</w:t>
      </w:r>
    </w:p>
    <w:p w14:paraId="00DD8DE9" w14:textId="190600BD" w:rsidR="0021060E" w:rsidRPr="001C0B29" w:rsidRDefault="000A596D" w:rsidP="0021060E">
      <w:pPr>
        <w:pStyle w:val="ListParagraph"/>
        <w:ind w:left="1418" w:hanging="91"/>
        <w:jc w:val="both"/>
        <w:rPr>
          <w:sz w:val="18"/>
          <w:szCs w:val="18"/>
          <w:lang w:val="fr-CA"/>
        </w:rPr>
      </w:pPr>
      <w:r w:rsidRPr="001C0B29">
        <w:rPr>
          <w:sz w:val="18"/>
          <w:szCs w:val="18"/>
          <w:lang w:val="fr-CA"/>
        </w:rPr>
        <w:t>(Nom de l</w:t>
      </w:r>
      <w:r w:rsidR="001C0B29" w:rsidRPr="001C0B29">
        <w:rPr>
          <w:sz w:val="18"/>
          <w:szCs w:val="18"/>
          <w:lang w:val="fr-CA"/>
        </w:rPr>
        <w:t>’</w:t>
      </w:r>
      <w:r w:rsidRPr="001C0B29">
        <w:rPr>
          <w:sz w:val="18"/>
          <w:szCs w:val="18"/>
          <w:lang w:val="fr-CA"/>
        </w:rPr>
        <w:t>enfant)</w:t>
      </w:r>
    </w:p>
    <w:p w14:paraId="4E99CBCE" w14:textId="77777777" w:rsidR="0021060E" w:rsidRPr="001C0B29" w:rsidRDefault="0021060E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</w:p>
    <w:p w14:paraId="7D2C8576" w14:textId="77777777" w:rsidR="0021060E" w:rsidRPr="001C0B29" w:rsidRDefault="00765109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  <w:r w:rsidRPr="001C0B29">
        <w:rPr>
          <w:sz w:val="22"/>
          <w:szCs w:val="22"/>
          <w:lang w:val="fr-CA"/>
        </w:rPr>
        <w:t>__________________________________</w:t>
      </w:r>
    </w:p>
    <w:p w14:paraId="3008ED30" w14:textId="2739745C" w:rsidR="0021060E" w:rsidRPr="001C0B29" w:rsidRDefault="000A596D" w:rsidP="0021060E">
      <w:pPr>
        <w:pStyle w:val="ListParagraph"/>
        <w:ind w:left="1418" w:hanging="91"/>
        <w:jc w:val="both"/>
        <w:rPr>
          <w:sz w:val="18"/>
          <w:szCs w:val="18"/>
          <w:lang w:val="fr-CA"/>
        </w:rPr>
      </w:pPr>
      <w:r w:rsidRPr="001C0B29">
        <w:rPr>
          <w:sz w:val="18"/>
          <w:szCs w:val="18"/>
          <w:lang w:val="fr-CA"/>
        </w:rPr>
        <w:t>(Nom de l</w:t>
      </w:r>
      <w:r w:rsidR="001C0B29" w:rsidRPr="001C0B29">
        <w:rPr>
          <w:sz w:val="18"/>
          <w:szCs w:val="18"/>
          <w:lang w:val="fr-CA"/>
        </w:rPr>
        <w:t>’</w:t>
      </w:r>
      <w:r w:rsidRPr="001C0B29">
        <w:rPr>
          <w:sz w:val="18"/>
          <w:szCs w:val="18"/>
          <w:lang w:val="fr-CA"/>
        </w:rPr>
        <w:t>enfant)</w:t>
      </w:r>
    </w:p>
    <w:p w14:paraId="618024E0" w14:textId="77777777" w:rsidR="0021060E" w:rsidRPr="001C0B29" w:rsidRDefault="0021060E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</w:p>
    <w:p w14:paraId="0C13886F" w14:textId="77777777" w:rsidR="0021060E" w:rsidRPr="001C0B29" w:rsidRDefault="00765109" w:rsidP="0021060E">
      <w:pPr>
        <w:pStyle w:val="ListParagraph"/>
        <w:ind w:left="1418" w:hanging="91"/>
        <w:jc w:val="both"/>
        <w:rPr>
          <w:sz w:val="22"/>
          <w:szCs w:val="22"/>
          <w:lang w:val="fr-CA"/>
        </w:rPr>
      </w:pPr>
      <w:r w:rsidRPr="001C0B29">
        <w:rPr>
          <w:sz w:val="22"/>
          <w:szCs w:val="22"/>
          <w:lang w:val="fr-CA"/>
        </w:rPr>
        <w:t>__________________________________</w:t>
      </w:r>
    </w:p>
    <w:p w14:paraId="6465C2BE" w14:textId="2566842F" w:rsidR="0021060E" w:rsidRPr="001C0B29" w:rsidRDefault="000A596D" w:rsidP="0021060E">
      <w:pPr>
        <w:pStyle w:val="ListParagraph"/>
        <w:ind w:left="1418" w:hanging="91"/>
        <w:jc w:val="both"/>
        <w:rPr>
          <w:sz w:val="18"/>
          <w:szCs w:val="18"/>
          <w:lang w:val="fr-CA"/>
        </w:rPr>
      </w:pPr>
      <w:r w:rsidRPr="001C0B29">
        <w:rPr>
          <w:sz w:val="18"/>
          <w:szCs w:val="18"/>
          <w:lang w:val="fr-CA"/>
        </w:rPr>
        <w:t>(Nom de l</w:t>
      </w:r>
      <w:r w:rsidR="001C0B29" w:rsidRPr="001C0B29">
        <w:rPr>
          <w:sz w:val="18"/>
          <w:szCs w:val="18"/>
          <w:lang w:val="fr-CA"/>
        </w:rPr>
        <w:t>’</w:t>
      </w:r>
      <w:r w:rsidRPr="001C0B29">
        <w:rPr>
          <w:sz w:val="18"/>
          <w:szCs w:val="18"/>
          <w:lang w:val="fr-CA"/>
        </w:rPr>
        <w:t>enfant)</w:t>
      </w:r>
    </w:p>
    <w:p w14:paraId="69BAE256" w14:textId="77777777" w:rsidR="00A236B6" w:rsidRPr="001C0B29" w:rsidRDefault="00A236B6" w:rsidP="0021060E">
      <w:pPr>
        <w:pStyle w:val="BodyText"/>
        <w:tabs>
          <w:tab w:val="left" w:pos="2516"/>
          <w:tab w:val="left" w:pos="3935"/>
        </w:tabs>
        <w:kinsoku w:val="0"/>
        <w:overflowPunct w:val="0"/>
        <w:ind w:left="709"/>
        <w:jc w:val="both"/>
        <w:rPr>
          <w:iCs/>
          <w:spacing w:val="-2"/>
          <w:lang w:val="fr-CA"/>
        </w:rPr>
      </w:pPr>
    </w:p>
    <w:p w14:paraId="67169707" w14:textId="505BF9AC" w:rsidR="00E123D5" w:rsidRPr="001C0B29" w:rsidRDefault="00765109">
      <w:pPr>
        <w:widowControl/>
        <w:autoSpaceDE/>
        <w:autoSpaceDN/>
        <w:adjustRightInd/>
        <w:spacing w:after="160" w:line="259" w:lineRule="auto"/>
        <w:rPr>
          <w:iCs/>
          <w:spacing w:val="-2"/>
          <w:lang w:val="fr-CA"/>
        </w:rPr>
      </w:pPr>
      <w:r w:rsidRPr="001C0B29">
        <w:rPr>
          <w:iCs/>
          <w:spacing w:val="-2"/>
          <w:lang w:val="fr-CA"/>
        </w:rPr>
        <w:br w:type="page"/>
      </w:r>
    </w:p>
    <w:p w14:paraId="73861F23" w14:textId="77777777" w:rsidR="00DD70FF" w:rsidRPr="001C0B29" w:rsidRDefault="00DD70FF" w:rsidP="00E123D5">
      <w:pPr>
        <w:pStyle w:val="BodyText"/>
        <w:tabs>
          <w:tab w:val="left" w:pos="2516"/>
          <w:tab w:val="left" w:pos="3935"/>
        </w:tabs>
        <w:kinsoku w:val="0"/>
        <w:overflowPunct w:val="0"/>
        <w:jc w:val="both"/>
        <w:rPr>
          <w:iCs/>
          <w:spacing w:val="-2"/>
          <w:lang w:val="fr-CA"/>
        </w:rPr>
      </w:pPr>
    </w:p>
    <w:p w14:paraId="097EB931" w14:textId="2B9ECE3E" w:rsidR="00082467" w:rsidRPr="001C0B29" w:rsidRDefault="00677958" w:rsidP="0021060E">
      <w:pPr>
        <w:pStyle w:val="BodyText"/>
        <w:numPr>
          <w:ilvl w:val="0"/>
          <w:numId w:val="20"/>
        </w:numPr>
        <w:kinsoku w:val="0"/>
        <w:overflowPunct w:val="0"/>
        <w:ind w:left="709" w:hanging="720"/>
        <w:jc w:val="both"/>
        <w:rPr>
          <w:iCs/>
          <w:spacing w:val="-2"/>
          <w:lang w:val="fr-CA"/>
        </w:rPr>
      </w:pPr>
      <w:r w:rsidRPr="001C0B29">
        <w:rPr>
          <w:iCs/>
          <w:spacing w:val="-2"/>
          <w:lang w:val="fr-CA"/>
        </w:rPr>
        <w:t>Le requérant ou la requérante demande également, en vertu du paragraphe</w:t>
      </w:r>
      <w:r w:rsidR="00765109">
        <w:rPr>
          <w:iCs/>
          <w:spacing w:val="-2"/>
          <w:lang w:val="fr-CA"/>
        </w:rPr>
        <w:t> </w:t>
      </w:r>
      <w:r w:rsidRPr="001C0B29">
        <w:rPr>
          <w:iCs/>
          <w:spacing w:val="-2"/>
          <w:lang w:val="fr-CA"/>
        </w:rPr>
        <w:t>13(3) de la Loi d</w:t>
      </w:r>
      <w:r w:rsidR="001C0B29" w:rsidRPr="001C0B29">
        <w:rPr>
          <w:iCs/>
          <w:spacing w:val="-2"/>
          <w:lang w:val="fr-CA"/>
        </w:rPr>
        <w:t>’</w:t>
      </w:r>
      <w:r w:rsidRPr="001C0B29">
        <w:rPr>
          <w:iCs/>
          <w:spacing w:val="-2"/>
          <w:lang w:val="fr-CA"/>
        </w:rPr>
        <w:t>aide à l</w:t>
      </w:r>
      <w:r w:rsidR="001C0B29" w:rsidRPr="001C0B29">
        <w:rPr>
          <w:iCs/>
          <w:spacing w:val="-2"/>
          <w:lang w:val="fr-CA"/>
        </w:rPr>
        <w:t>’</w:t>
      </w:r>
      <w:r w:rsidRPr="001C0B29">
        <w:rPr>
          <w:iCs/>
          <w:spacing w:val="-2"/>
          <w:lang w:val="fr-CA"/>
        </w:rPr>
        <w:t>exécution des ordonnances et des ententes familiales (Canada), une ordonnance prévoyant la communication des renseignements reçus par le tribunal (au requérant ou à la requérante / à l</w:t>
      </w:r>
      <w:r w:rsidR="001C0B29" w:rsidRPr="001C0B29">
        <w:rPr>
          <w:iCs/>
          <w:spacing w:val="-2"/>
          <w:lang w:val="fr-CA"/>
        </w:rPr>
        <w:t>’</w:t>
      </w:r>
      <w:r w:rsidRPr="001C0B29">
        <w:rPr>
          <w:iCs/>
          <w:spacing w:val="-2"/>
          <w:lang w:val="fr-CA"/>
        </w:rPr>
        <w:t>avocat ou à l</w:t>
      </w:r>
      <w:r w:rsidR="001C0B29" w:rsidRPr="001C0B29">
        <w:rPr>
          <w:iCs/>
          <w:spacing w:val="-2"/>
          <w:lang w:val="fr-CA"/>
        </w:rPr>
        <w:t>’</w:t>
      </w:r>
      <w:r w:rsidRPr="001C0B29">
        <w:rPr>
          <w:iCs/>
          <w:spacing w:val="-2"/>
          <w:lang w:val="fr-CA"/>
        </w:rPr>
        <w:t>avocate du requérant ou de la requérante) aux fins de la requête visant l</w:t>
      </w:r>
      <w:r w:rsidR="001C0B29" w:rsidRPr="001C0B29">
        <w:rPr>
          <w:iCs/>
          <w:spacing w:val="-2"/>
          <w:lang w:val="fr-CA"/>
        </w:rPr>
        <w:t>’</w:t>
      </w:r>
      <w:r w:rsidRPr="001C0B29">
        <w:rPr>
          <w:iCs/>
          <w:spacing w:val="-2"/>
          <w:lang w:val="fr-CA"/>
        </w:rPr>
        <w:t>exécution d</w:t>
      </w:r>
      <w:r w:rsidR="001C0B29" w:rsidRPr="001C0B29">
        <w:rPr>
          <w:iCs/>
          <w:spacing w:val="-2"/>
          <w:lang w:val="fr-CA"/>
        </w:rPr>
        <w:t>’</w:t>
      </w:r>
      <w:r w:rsidRPr="001C0B29">
        <w:rPr>
          <w:iCs/>
          <w:spacing w:val="-2"/>
          <w:lang w:val="fr-CA"/>
        </w:rPr>
        <w:t xml:space="preserve">une </w:t>
      </w:r>
      <w:r w:rsidR="00E84D69">
        <w:rPr>
          <w:iCs/>
          <w:spacing w:val="-2"/>
          <w:lang w:val="fr-CA"/>
        </w:rPr>
        <w:t>ordonnance parentale, de contact, de garde ou de visite</w:t>
      </w:r>
      <w:r w:rsidRPr="001C0B29">
        <w:rPr>
          <w:iCs/>
          <w:spacing w:val="-2"/>
          <w:lang w:val="fr-CA"/>
        </w:rPr>
        <w:t>.</w:t>
      </w:r>
    </w:p>
    <w:p w14:paraId="0C57D39B" w14:textId="77777777" w:rsidR="00082467" w:rsidRPr="001C0B29" w:rsidRDefault="00082467" w:rsidP="0021060E">
      <w:pPr>
        <w:pStyle w:val="BodyText"/>
        <w:tabs>
          <w:tab w:val="left" w:pos="2516"/>
          <w:tab w:val="left" w:pos="3935"/>
        </w:tabs>
        <w:kinsoku w:val="0"/>
        <w:overflowPunct w:val="0"/>
        <w:ind w:left="709"/>
        <w:jc w:val="both"/>
        <w:rPr>
          <w:iCs/>
          <w:spacing w:val="-2"/>
          <w:lang w:val="fr-CA"/>
        </w:rPr>
      </w:pPr>
    </w:p>
    <w:p w14:paraId="11F0F45B" w14:textId="227C2588" w:rsidR="00E04C3F" w:rsidRPr="001C0B29" w:rsidRDefault="00E04C3F" w:rsidP="0021060E">
      <w:pPr>
        <w:pStyle w:val="BodyText"/>
        <w:kinsoku w:val="0"/>
        <w:overflowPunct w:val="0"/>
        <w:ind w:left="709"/>
        <w:jc w:val="both"/>
        <w:rPr>
          <w:iCs/>
          <w:spacing w:val="-2"/>
          <w:lang w:val="fr-CA"/>
        </w:rPr>
      </w:pPr>
    </w:p>
    <w:p w14:paraId="43C92357" w14:textId="3A596BB9" w:rsidR="00DD70FF" w:rsidRPr="001C0B29" w:rsidRDefault="002F31B3" w:rsidP="00E92C13">
      <w:pPr>
        <w:pStyle w:val="BodyText"/>
        <w:tabs>
          <w:tab w:val="left" w:pos="2516"/>
          <w:tab w:val="left" w:pos="3935"/>
        </w:tabs>
        <w:kinsoku w:val="0"/>
        <w:overflowPunct w:val="0"/>
        <w:jc w:val="both"/>
        <w:rPr>
          <w:iCs/>
          <w:spacing w:val="-2"/>
          <w:sz w:val="24"/>
          <w:szCs w:val="24"/>
          <w:lang w:val="fr-CA"/>
        </w:rPr>
      </w:pPr>
      <w:r w:rsidRPr="001C0B29">
        <w:rPr>
          <w:i/>
          <w:iCs/>
          <w:sz w:val="20"/>
          <w:szCs w:val="20"/>
          <w:lang w:val="fr-CA"/>
        </w:rPr>
        <w:t>(Rayer le paragraphe</w:t>
      </w:r>
      <w:r w:rsidR="00765109">
        <w:rPr>
          <w:i/>
          <w:iCs/>
          <w:sz w:val="20"/>
          <w:szCs w:val="20"/>
          <w:lang w:val="fr-CA"/>
        </w:rPr>
        <w:t> </w:t>
      </w:r>
      <w:r w:rsidRPr="001C0B29">
        <w:rPr>
          <w:i/>
          <w:iCs/>
          <w:sz w:val="20"/>
          <w:szCs w:val="20"/>
          <w:lang w:val="fr-CA"/>
        </w:rPr>
        <w:t>3 si la requête est présentée avec avis à l</w:t>
      </w:r>
      <w:r w:rsidR="001C0B29" w:rsidRPr="001C0B29">
        <w:rPr>
          <w:i/>
          <w:iCs/>
          <w:sz w:val="20"/>
          <w:szCs w:val="20"/>
          <w:lang w:val="fr-CA"/>
        </w:rPr>
        <w:t>’</w:t>
      </w:r>
      <w:r w:rsidRPr="001C0B29">
        <w:rPr>
          <w:i/>
          <w:iCs/>
          <w:sz w:val="20"/>
          <w:szCs w:val="20"/>
          <w:lang w:val="fr-CA"/>
        </w:rPr>
        <w:t>autre partie.)</w:t>
      </w:r>
    </w:p>
    <w:p w14:paraId="662213D3" w14:textId="77777777" w:rsidR="00DD70FF" w:rsidRPr="001C0B29" w:rsidRDefault="00DD70FF" w:rsidP="0021060E">
      <w:pPr>
        <w:pStyle w:val="BodyText"/>
        <w:kinsoku w:val="0"/>
        <w:overflowPunct w:val="0"/>
        <w:ind w:left="709"/>
        <w:jc w:val="both"/>
        <w:rPr>
          <w:iCs/>
          <w:spacing w:val="-2"/>
          <w:lang w:val="fr-CA"/>
        </w:rPr>
      </w:pPr>
    </w:p>
    <w:p w14:paraId="7EA7F292" w14:textId="77777777" w:rsidR="00E92C13" w:rsidRPr="001C0B29" w:rsidRDefault="00E92C13" w:rsidP="0021060E">
      <w:pPr>
        <w:pStyle w:val="BodyText"/>
        <w:kinsoku w:val="0"/>
        <w:overflowPunct w:val="0"/>
        <w:ind w:left="709"/>
        <w:jc w:val="both"/>
        <w:rPr>
          <w:iCs/>
          <w:spacing w:val="-2"/>
          <w:lang w:val="fr-CA"/>
        </w:rPr>
      </w:pPr>
    </w:p>
    <w:p w14:paraId="5AC1D723" w14:textId="7BDFFF30" w:rsidR="00E04C3F" w:rsidRPr="001C0B29" w:rsidRDefault="00765109" w:rsidP="0021060E">
      <w:pPr>
        <w:pStyle w:val="ListParagraph"/>
        <w:numPr>
          <w:ilvl w:val="0"/>
          <w:numId w:val="20"/>
        </w:numPr>
        <w:ind w:left="709"/>
        <w:jc w:val="both"/>
        <w:rPr>
          <w:iCs/>
          <w:spacing w:val="-2"/>
          <w:sz w:val="22"/>
          <w:szCs w:val="22"/>
          <w:lang w:val="fr-CA"/>
        </w:rPr>
      </w:pPr>
      <w:r w:rsidRPr="001C0B29">
        <w:rPr>
          <w:iCs/>
          <w:spacing w:val="-2"/>
          <w:sz w:val="22"/>
          <w:szCs w:val="22"/>
          <w:lang w:val="fr-CA"/>
        </w:rPr>
        <w:t>Le résultat d</w:t>
      </w:r>
      <w:r w:rsidR="001C0B29" w:rsidRPr="001C0B29">
        <w:rPr>
          <w:iCs/>
          <w:spacing w:val="-2"/>
          <w:sz w:val="22"/>
          <w:szCs w:val="22"/>
          <w:lang w:val="fr-CA"/>
        </w:rPr>
        <w:t>’</w:t>
      </w:r>
      <w:r w:rsidRPr="001C0B29">
        <w:rPr>
          <w:iCs/>
          <w:spacing w:val="-2"/>
          <w:sz w:val="22"/>
          <w:szCs w:val="22"/>
          <w:lang w:val="fr-CA"/>
        </w:rPr>
        <w:t>une vérification de casier judiciaire récente concernant le requérant ou la requérante est joint à la présente requête.</w:t>
      </w:r>
    </w:p>
    <w:p w14:paraId="71B1F809" w14:textId="77777777" w:rsidR="00E04C3F" w:rsidRPr="001C0B29" w:rsidRDefault="00E04C3F" w:rsidP="0021060E">
      <w:pPr>
        <w:pStyle w:val="BodyText"/>
        <w:kinsoku w:val="0"/>
        <w:overflowPunct w:val="0"/>
        <w:ind w:left="709"/>
        <w:jc w:val="both"/>
        <w:rPr>
          <w:iCs/>
          <w:spacing w:val="-2"/>
          <w:lang w:val="fr-CA"/>
        </w:rPr>
      </w:pPr>
    </w:p>
    <w:p w14:paraId="19DA1DF0" w14:textId="676C9DD6" w:rsidR="00E04C3F" w:rsidRPr="001C0B29" w:rsidRDefault="00E04C3F" w:rsidP="0021060E">
      <w:pPr>
        <w:pStyle w:val="BodyText"/>
        <w:kinsoku w:val="0"/>
        <w:overflowPunct w:val="0"/>
        <w:ind w:left="709"/>
        <w:jc w:val="both"/>
        <w:rPr>
          <w:iCs/>
          <w:spacing w:val="-2"/>
          <w:lang w:val="fr-CA"/>
        </w:rPr>
      </w:pPr>
    </w:p>
    <w:p w14:paraId="11EC079E" w14:textId="77777777" w:rsidR="00E04C3F" w:rsidRPr="001C0B29" w:rsidRDefault="00E04C3F" w:rsidP="0021060E">
      <w:pPr>
        <w:pStyle w:val="BodyText"/>
        <w:kinsoku w:val="0"/>
        <w:overflowPunct w:val="0"/>
        <w:ind w:left="709"/>
        <w:jc w:val="both"/>
        <w:rPr>
          <w:iCs/>
          <w:spacing w:val="-2"/>
          <w:lang w:val="fr-CA"/>
        </w:rPr>
      </w:pPr>
    </w:p>
    <w:p w14:paraId="583F234E" w14:textId="54EBDD6D" w:rsidR="00B778B8" w:rsidRPr="001C0B29" w:rsidRDefault="00765109" w:rsidP="0021060E">
      <w:pPr>
        <w:pStyle w:val="BodyText"/>
        <w:numPr>
          <w:ilvl w:val="0"/>
          <w:numId w:val="20"/>
        </w:numPr>
        <w:kinsoku w:val="0"/>
        <w:overflowPunct w:val="0"/>
        <w:ind w:left="709"/>
        <w:jc w:val="both"/>
        <w:rPr>
          <w:iCs/>
          <w:spacing w:val="-2"/>
          <w:lang w:val="fr-CA"/>
        </w:rPr>
      </w:pPr>
      <w:r w:rsidRPr="001C0B29">
        <w:rPr>
          <w:iCs/>
          <w:spacing w:val="-2"/>
          <w:lang w:val="fr-CA"/>
        </w:rPr>
        <w:t>L</w:t>
      </w:r>
      <w:r w:rsidR="001C0B29" w:rsidRPr="001C0B29">
        <w:rPr>
          <w:iCs/>
          <w:spacing w:val="-2"/>
          <w:lang w:val="fr-CA"/>
        </w:rPr>
        <w:t>’</w:t>
      </w:r>
      <w:r w:rsidRPr="001C0B29">
        <w:rPr>
          <w:iCs/>
          <w:spacing w:val="-2"/>
          <w:lang w:val="fr-CA"/>
        </w:rPr>
        <w:t>affidavit du requérant ou de la requérante est joint à la présente requête.</w:t>
      </w:r>
    </w:p>
    <w:p w14:paraId="3EF106ED" w14:textId="56FFF2C0" w:rsidR="00082467" w:rsidRPr="00C943AB" w:rsidRDefault="00082467" w:rsidP="0021060E">
      <w:pPr>
        <w:pStyle w:val="BodyText"/>
        <w:tabs>
          <w:tab w:val="left" w:pos="2516"/>
          <w:tab w:val="left" w:pos="3935"/>
        </w:tabs>
        <w:kinsoku w:val="0"/>
        <w:overflowPunct w:val="0"/>
        <w:ind w:left="709"/>
        <w:jc w:val="both"/>
        <w:rPr>
          <w:iCs/>
          <w:spacing w:val="-2"/>
          <w:lang w:val="fr-CA"/>
        </w:rPr>
      </w:pPr>
    </w:p>
    <w:sectPr w:rsidR="00082467" w:rsidRPr="00C943AB">
      <w:pgSz w:w="12240" w:h="15840"/>
      <w:pgMar w:top="980" w:right="1080" w:bottom="280" w:left="1160" w:header="48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DEE" w14:textId="77777777" w:rsidR="00431412" w:rsidRPr="00C943AB" w:rsidRDefault="00431412">
      <w:pPr>
        <w:rPr>
          <w:lang w:val="fr-CA"/>
        </w:rPr>
      </w:pPr>
      <w:r w:rsidRPr="00C943AB">
        <w:rPr>
          <w:lang w:val="fr-CA"/>
        </w:rPr>
        <w:separator/>
      </w:r>
    </w:p>
  </w:endnote>
  <w:endnote w:type="continuationSeparator" w:id="0">
    <w:p w14:paraId="06EB00B1" w14:textId="77777777" w:rsidR="00431412" w:rsidRPr="00C943AB" w:rsidRDefault="00431412">
      <w:pPr>
        <w:rPr>
          <w:lang w:val="fr-CA"/>
        </w:rPr>
      </w:pPr>
      <w:r w:rsidRPr="00C943AB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D73A" w14:textId="77777777" w:rsidR="00431412" w:rsidRPr="00C943AB" w:rsidRDefault="00431412">
      <w:pPr>
        <w:rPr>
          <w:lang w:val="fr-CA"/>
        </w:rPr>
      </w:pPr>
      <w:r w:rsidRPr="00C943AB">
        <w:rPr>
          <w:lang w:val="fr-CA"/>
        </w:rPr>
        <w:separator/>
      </w:r>
    </w:p>
  </w:footnote>
  <w:footnote w:type="continuationSeparator" w:id="0">
    <w:p w14:paraId="43C1C52B" w14:textId="77777777" w:rsidR="00431412" w:rsidRPr="00C943AB" w:rsidRDefault="00431412">
      <w:pPr>
        <w:rPr>
          <w:lang w:val="fr-CA"/>
        </w:rPr>
      </w:pPr>
      <w:r w:rsidRPr="00C943AB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168D" w14:textId="2D852638" w:rsidR="0021060E" w:rsidRPr="00C943AB" w:rsidRDefault="00C94EE8" w:rsidP="0021060E">
    <w:pPr>
      <w:pStyle w:val="Header"/>
      <w:rPr>
        <w:sz w:val="16"/>
        <w:szCs w:val="16"/>
        <w:lang w:val="fr-CA"/>
      </w:rPr>
    </w:pPr>
    <w:r w:rsidRPr="00C943AB">
      <w:rPr>
        <w:sz w:val="16"/>
        <w:szCs w:val="16"/>
        <w:lang w:val="fr-CA"/>
      </w:rPr>
      <w:t xml:space="preserve"> Formule 3A - LAEOEF – page </w:t>
    </w:r>
    <w:r w:rsidRPr="00C943AB">
      <w:rPr>
        <w:sz w:val="16"/>
        <w:szCs w:val="16"/>
        <w:lang w:val="fr-CA"/>
      </w:rPr>
      <w:fldChar w:fldCharType="begin"/>
    </w:r>
    <w:r w:rsidRPr="00C943AB">
      <w:rPr>
        <w:sz w:val="16"/>
        <w:szCs w:val="16"/>
        <w:lang w:val="fr-CA"/>
      </w:rPr>
      <w:instrText xml:space="preserve"> PAGE   \* MERGEFORMAT </w:instrText>
    </w:r>
    <w:r w:rsidRPr="00C943AB">
      <w:rPr>
        <w:sz w:val="16"/>
        <w:szCs w:val="16"/>
        <w:lang w:val="fr-CA"/>
      </w:rPr>
      <w:fldChar w:fldCharType="separate"/>
    </w:r>
    <w:r w:rsidRPr="00C943AB">
      <w:rPr>
        <w:sz w:val="16"/>
        <w:szCs w:val="16"/>
        <w:lang w:val="fr-CA"/>
      </w:rPr>
      <w:t>1</w:t>
    </w:r>
    <w:r w:rsidRPr="00C943AB">
      <w:rPr>
        <w:sz w:val="16"/>
        <w:szCs w:val="16"/>
        <w:lang w:val="fr-CA"/>
      </w:rPr>
      <w:fldChar w:fldCharType="end"/>
    </w:r>
    <w:sdt>
      <w:sdtPr>
        <w:rPr>
          <w:sz w:val="16"/>
          <w:szCs w:val="16"/>
          <w:lang w:val="fr-CA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C943AB">
          <w:rPr>
            <w:sz w:val="16"/>
            <w:szCs w:val="16"/>
            <w:lang w:val="fr-CA"/>
          </w:rPr>
          <w:t>/</w:t>
        </w:r>
        <w:r w:rsidRPr="00C943AB">
          <w:rPr>
            <w:sz w:val="16"/>
            <w:szCs w:val="16"/>
            <w:lang w:val="fr-CA"/>
          </w:rPr>
          <w:fldChar w:fldCharType="begin"/>
        </w:r>
        <w:r w:rsidRPr="00C943AB">
          <w:rPr>
            <w:sz w:val="16"/>
            <w:szCs w:val="16"/>
            <w:lang w:val="fr-CA"/>
          </w:rPr>
          <w:instrText xml:space="preserve"> NUMPAGES  </w:instrText>
        </w:r>
        <w:r w:rsidRPr="00C943AB">
          <w:rPr>
            <w:sz w:val="16"/>
            <w:szCs w:val="16"/>
            <w:lang w:val="fr-CA"/>
          </w:rPr>
          <w:fldChar w:fldCharType="separate"/>
        </w:r>
        <w:r w:rsidRPr="00C943AB">
          <w:rPr>
            <w:sz w:val="16"/>
            <w:szCs w:val="16"/>
            <w:lang w:val="fr-CA"/>
          </w:rPr>
          <w:t>3</w:t>
        </w:r>
        <w:r w:rsidRPr="00C943AB">
          <w:rPr>
            <w:sz w:val="16"/>
            <w:szCs w:val="16"/>
            <w:lang w:val="fr-CA"/>
          </w:rPr>
          <w:fldChar w:fldCharType="end"/>
        </w:r>
        <w:r w:rsidRPr="00C943AB">
          <w:rPr>
            <w:sz w:val="16"/>
            <w:szCs w:val="16"/>
            <w:lang w:val="fr-CA"/>
          </w:rPr>
          <w:tab/>
        </w:r>
        <w:r w:rsidRPr="00C943AB">
          <w:rPr>
            <w:sz w:val="16"/>
            <w:szCs w:val="16"/>
            <w:lang w:val="fr-CA"/>
          </w:rPr>
          <w:tab/>
        </w:r>
        <w:r w:rsidR="00530CDF" w:rsidRPr="00C943AB">
          <w:rPr>
            <w:sz w:val="20"/>
            <w:szCs w:val="20"/>
            <w:lang w:val="fr-CA"/>
          </w:rPr>
          <w:t>N</w:t>
        </w:r>
        <w:r w:rsidR="00530CDF" w:rsidRPr="00C943AB">
          <w:rPr>
            <w:sz w:val="20"/>
            <w:szCs w:val="20"/>
            <w:vertAlign w:val="superscript"/>
            <w:lang w:val="fr-CA"/>
          </w:rPr>
          <w:t>o</w:t>
        </w:r>
        <w:r w:rsidR="00530CDF" w:rsidRPr="00C943AB">
          <w:rPr>
            <w:sz w:val="20"/>
            <w:szCs w:val="20"/>
            <w:lang w:val="fr-CA"/>
          </w:rPr>
          <w:t xml:space="preserve"> de dossier :</w:t>
        </w:r>
        <w:r w:rsidRPr="00C943AB">
          <w:rPr>
            <w:sz w:val="20"/>
            <w:szCs w:val="20"/>
            <w:lang w:val="fr-CA"/>
          </w:rPr>
          <w:t xml:space="preserve"> FD___________________</w:t>
        </w:r>
      </w:sdtContent>
    </w:sdt>
  </w:p>
  <w:p w14:paraId="6760B5F7" w14:textId="0AC13767" w:rsidR="00606A47" w:rsidRPr="00C943AB" w:rsidRDefault="00606A47" w:rsidP="0021060E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7" w:hanging="72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240" w:hanging="413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☐"/>
      <w:lvlJc w:val="left"/>
      <w:pPr>
        <w:ind w:left="2675" w:hanging="300"/>
      </w:pPr>
      <w:rPr>
        <w:rFonts w:ascii="MS Gothic" w:eastAsia="MS Gothic"/>
        <w:b/>
        <w:i w:val="0"/>
        <w:w w:val="99"/>
        <w:sz w:val="20"/>
      </w:rPr>
    </w:lvl>
    <w:lvl w:ilvl="3">
      <w:numFmt w:val="bullet"/>
      <w:lvlText w:val="•"/>
      <w:lvlJc w:val="left"/>
      <w:pPr>
        <w:ind w:left="2680" w:hanging="300"/>
      </w:pPr>
    </w:lvl>
    <w:lvl w:ilvl="4">
      <w:numFmt w:val="bullet"/>
      <w:lvlText w:val="•"/>
      <w:lvlJc w:val="left"/>
      <w:pPr>
        <w:ind w:left="3725" w:hanging="300"/>
      </w:pPr>
    </w:lvl>
    <w:lvl w:ilvl="5">
      <w:numFmt w:val="bullet"/>
      <w:lvlText w:val="•"/>
      <w:lvlJc w:val="left"/>
      <w:pPr>
        <w:ind w:left="4771" w:hanging="300"/>
      </w:pPr>
    </w:lvl>
    <w:lvl w:ilvl="6">
      <w:numFmt w:val="bullet"/>
      <w:lvlText w:val="•"/>
      <w:lvlJc w:val="left"/>
      <w:pPr>
        <w:ind w:left="5817" w:hanging="300"/>
      </w:pPr>
    </w:lvl>
    <w:lvl w:ilvl="7">
      <w:numFmt w:val="bullet"/>
      <w:lvlText w:val="•"/>
      <w:lvlJc w:val="left"/>
      <w:pPr>
        <w:ind w:left="6862" w:hanging="300"/>
      </w:pPr>
    </w:lvl>
    <w:lvl w:ilvl="8">
      <w:numFmt w:val="bullet"/>
      <w:lvlText w:val="•"/>
      <w:lvlJc w:val="left"/>
      <w:pPr>
        <w:ind w:left="7908" w:hanging="30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67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069" w:hanging="300"/>
      </w:pPr>
    </w:lvl>
    <w:lvl w:ilvl="2">
      <w:numFmt w:val="bullet"/>
      <w:lvlText w:val="•"/>
      <w:lvlJc w:val="left"/>
      <w:pPr>
        <w:ind w:left="1459" w:hanging="300"/>
      </w:pPr>
    </w:lvl>
    <w:lvl w:ilvl="3">
      <w:numFmt w:val="bullet"/>
      <w:lvlText w:val="•"/>
      <w:lvlJc w:val="left"/>
      <w:pPr>
        <w:ind w:left="1849" w:hanging="300"/>
      </w:pPr>
    </w:lvl>
    <w:lvl w:ilvl="4">
      <w:numFmt w:val="bullet"/>
      <w:lvlText w:val="•"/>
      <w:lvlJc w:val="left"/>
      <w:pPr>
        <w:ind w:left="2239" w:hanging="300"/>
      </w:pPr>
    </w:lvl>
    <w:lvl w:ilvl="5">
      <w:numFmt w:val="bullet"/>
      <w:lvlText w:val="•"/>
      <w:lvlJc w:val="left"/>
      <w:pPr>
        <w:ind w:left="2629" w:hanging="300"/>
      </w:pPr>
    </w:lvl>
    <w:lvl w:ilvl="6">
      <w:numFmt w:val="bullet"/>
      <w:lvlText w:val="•"/>
      <w:lvlJc w:val="left"/>
      <w:pPr>
        <w:ind w:left="3018" w:hanging="300"/>
      </w:pPr>
    </w:lvl>
    <w:lvl w:ilvl="7">
      <w:numFmt w:val="bullet"/>
      <w:lvlText w:val="•"/>
      <w:lvlJc w:val="left"/>
      <w:pPr>
        <w:ind w:left="3408" w:hanging="300"/>
      </w:pPr>
    </w:lvl>
    <w:lvl w:ilvl="8">
      <w:numFmt w:val="bullet"/>
      <w:lvlText w:val="•"/>
      <w:lvlJc w:val="left"/>
      <w:pPr>
        <w:ind w:left="3798" w:hanging="300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6" w15:restartNumberingAfterBreak="0">
    <w:nsid w:val="0000040C"/>
    <w:multiLevelType w:val="multilevel"/>
    <w:tmpl w:val="0000088F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7" w15:restartNumberingAfterBreak="0">
    <w:nsid w:val="0000040D"/>
    <w:multiLevelType w:val="multilevel"/>
    <w:tmpl w:val="00000890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9" w15:restartNumberingAfterBreak="0">
    <w:nsid w:val="0000040F"/>
    <w:multiLevelType w:val="multilevel"/>
    <w:tmpl w:val="00000892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0" w15:restartNumberingAfterBreak="0">
    <w:nsid w:val="00000410"/>
    <w:multiLevelType w:val="multilevel"/>
    <w:tmpl w:val="00000893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1" w15:restartNumberingAfterBreak="0">
    <w:nsid w:val="00000411"/>
    <w:multiLevelType w:val="multilevel"/>
    <w:tmpl w:val="00000894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2" w15:restartNumberingAfterBreak="0">
    <w:nsid w:val="00000413"/>
    <w:multiLevelType w:val="multilevel"/>
    <w:tmpl w:val="00000896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3" w15:restartNumberingAfterBreak="0">
    <w:nsid w:val="00000414"/>
    <w:multiLevelType w:val="multilevel"/>
    <w:tmpl w:val="00000897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4" w15:restartNumberingAfterBreak="0">
    <w:nsid w:val="00000415"/>
    <w:multiLevelType w:val="multilevel"/>
    <w:tmpl w:val="00000898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5" w15:restartNumberingAfterBreak="0">
    <w:nsid w:val="00000417"/>
    <w:multiLevelType w:val="multilevel"/>
    <w:tmpl w:val="0000089A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6" w15:restartNumberingAfterBreak="0">
    <w:nsid w:val="00000419"/>
    <w:multiLevelType w:val="multilevel"/>
    <w:tmpl w:val="0000089C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7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827" w:hanging="361"/>
      </w:pPr>
      <w:rPr>
        <w:rFonts w:ascii="Symbol" w:hAnsi="Symbol"/>
        <w:b w:val="0"/>
        <w:i w:val="0"/>
        <w:w w:val="100"/>
        <w:sz w:val="16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56" w:hanging="361"/>
      </w:pPr>
    </w:lvl>
    <w:lvl w:ilvl="3">
      <w:numFmt w:val="bullet"/>
      <w:lvlText w:val="•"/>
      <w:lvlJc w:val="left"/>
      <w:pPr>
        <w:ind w:left="3574" w:hanging="361"/>
      </w:pPr>
    </w:lvl>
    <w:lvl w:ilvl="4">
      <w:numFmt w:val="bullet"/>
      <w:lvlText w:val="•"/>
      <w:lvlJc w:val="left"/>
      <w:pPr>
        <w:ind w:left="4492" w:hanging="361"/>
      </w:pPr>
    </w:lvl>
    <w:lvl w:ilvl="5">
      <w:numFmt w:val="bullet"/>
      <w:lvlText w:val="•"/>
      <w:lvlJc w:val="left"/>
      <w:pPr>
        <w:ind w:left="541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246" w:hanging="361"/>
      </w:pPr>
    </w:lvl>
    <w:lvl w:ilvl="8">
      <w:numFmt w:val="bullet"/>
      <w:lvlText w:val="•"/>
      <w:lvlJc w:val="left"/>
      <w:pPr>
        <w:ind w:left="8164" w:hanging="361"/>
      </w:pPr>
    </w:lvl>
  </w:abstractNum>
  <w:abstractNum w:abstractNumId="18" w15:restartNumberingAfterBreak="0">
    <w:nsid w:val="00000432"/>
    <w:multiLevelType w:val="multilevel"/>
    <w:tmpl w:val="000008B5"/>
    <w:lvl w:ilvl="0">
      <w:start w:val="1"/>
      <w:numFmt w:val="lowerRoman"/>
      <w:lvlText w:val="(%1)"/>
      <w:lvlJc w:val="left"/>
      <w:pPr>
        <w:ind w:left="1906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710" w:hanging="360"/>
      </w:pPr>
    </w:lvl>
    <w:lvl w:ilvl="2">
      <w:numFmt w:val="bullet"/>
      <w:lvlText w:val="•"/>
      <w:lvlJc w:val="left"/>
      <w:pPr>
        <w:ind w:left="3520" w:hanging="360"/>
      </w:pPr>
    </w:lvl>
    <w:lvl w:ilvl="3">
      <w:numFmt w:val="bullet"/>
      <w:lvlText w:val="•"/>
      <w:lvlJc w:val="left"/>
      <w:pPr>
        <w:ind w:left="4330" w:hanging="360"/>
      </w:pPr>
    </w:lvl>
    <w:lvl w:ilvl="4">
      <w:numFmt w:val="bullet"/>
      <w:lvlText w:val="•"/>
      <w:lvlJc w:val="left"/>
      <w:pPr>
        <w:ind w:left="5140" w:hanging="360"/>
      </w:pPr>
    </w:lvl>
    <w:lvl w:ilvl="5">
      <w:numFmt w:val="bullet"/>
      <w:lvlText w:val="•"/>
      <w:lvlJc w:val="left"/>
      <w:pPr>
        <w:ind w:left="5950" w:hanging="360"/>
      </w:pPr>
    </w:lvl>
    <w:lvl w:ilvl="6">
      <w:numFmt w:val="bullet"/>
      <w:lvlText w:val="•"/>
      <w:lvlJc w:val="left"/>
      <w:pPr>
        <w:ind w:left="6760" w:hanging="360"/>
      </w:pPr>
    </w:lvl>
    <w:lvl w:ilvl="7">
      <w:numFmt w:val="bullet"/>
      <w:lvlText w:val="•"/>
      <w:lvlJc w:val="left"/>
      <w:pPr>
        <w:ind w:left="7570" w:hanging="360"/>
      </w:pPr>
    </w:lvl>
    <w:lvl w:ilvl="8">
      <w:numFmt w:val="bullet"/>
      <w:lvlText w:val="•"/>
      <w:lvlJc w:val="left"/>
      <w:pPr>
        <w:ind w:left="8380" w:hanging="360"/>
      </w:pPr>
    </w:lvl>
  </w:abstractNum>
  <w:abstractNum w:abstractNumId="19" w15:restartNumberingAfterBreak="0">
    <w:nsid w:val="00000433"/>
    <w:multiLevelType w:val="multilevel"/>
    <w:tmpl w:val="000008B6"/>
    <w:lvl w:ilvl="0">
      <w:start w:val="1"/>
      <w:numFmt w:val="lowerRoman"/>
      <w:lvlText w:val="(%1)"/>
      <w:lvlJc w:val="left"/>
      <w:pPr>
        <w:ind w:left="1907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2267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120" w:hanging="360"/>
      </w:pPr>
    </w:lvl>
    <w:lvl w:ilvl="3">
      <w:numFmt w:val="bullet"/>
      <w:lvlText w:val="•"/>
      <w:lvlJc w:val="left"/>
      <w:pPr>
        <w:ind w:left="3980" w:hanging="360"/>
      </w:pPr>
    </w:lvl>
    <w:lvl w:ilvl="4">
      <w:numFmt w:val="bullet"/>
      <w:lvlText w:val="•"/>
      <w:lvlJc w:val="left"/>
      <w:pPr>
        <w:ind w:left="4840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560" w:hanging="360"/>
      </w:pPr>
    </w:lvl>
    <w:lvl w:ilvl="7">
      <w:numFmt w:val="bullet"/>
      <w:lvlText w:val="•"/>
      <w:lvlJc w:val="left"/>
      <w:pPr>
        <w:ind w:left="7420" w:hanging="360"/>
      </w:pPr>
    </w:lvl>
    <w:lvl w:ilvl="8">
      <w:numFmt w:val="bullet"/>
      <w:lvlText w:val="•"/>
      <w:lvlJc w:val="left"/>
      <w:pPr>
        <w:ind w:left="8280" w:hanging="360"/>
      </w:pPr>
    </w:lvl>
  </w:abstractNum>
  <w:abstractNum w:abstractNumId="20" w15:restartNumberingAfterBreak="0">
    <w:nsid w:val="287F5C66"/>
    <w:multiLevelType w:val="multilevel"/>
    <w:tmpl w:val="00000886"/>
    <w:lvl w:ilvl="0">
      <w:start w:val="1"/>
      <w:numFmt w:val="decimal"/>
      <w:lvlText w:val="%1."/>
      <w:lvlJc w:val="left"/>
      <w:pPr>
        <w:ind w:left="827" w:hanging="72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240" w:hanging="413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☐"/>
      <w:lvlJc w:val="left"/>
      <w:pPr>
        <w:ind w:left="2675" w:hanging="300"/>
      </w:pPr>
      <w:rPr>
        <w:rFonts w:ascii="MS Gothic" w:eastAsia="MS Gothic"/>
        <w:b/>
        <w:i w:val="0"/>
        <w:w w:val="99"/>
        <w:sz w:val="20"/>
      </w:rPr>
    </w:lvl>
    <w:lvl w:ilvl="3">
      <w:numFmt w:val="bullet"/>
      <w:lvlText w:val="•"/>
      <w:lvlJc w:val="left"/>
      <w:pPr>
        <w:ind w:left="2680" w:hanging="300"/>
      </w:pPr>
    </w:lvl>
    <w:lvl w:ilvl="4">
      <w:numFmt w:val="bullet"/>
      <w:lvlText w:val="•"/>
      <w:lvlJc w:val="left"/>
      <w:pPr>
        <w:ind w:left="3725" w:hanging="300"/>
      </w:pPr>
    </w:lvl>
    <w:lvl w:ilvl="5">
      <w:numFmt w:val="bullet"/>
      <w:lvlText w:val="•"/>
      <w:lvlJc w:val="left"/>
      <w:pPr>
        <w:ind w:left="4771" w:hanging="300"/>
      </w:pPr>
    </w:lvl>
    <w:lvl w:ilvl="6">
      <w:numFmt w:val="bullet"/>
      <w:lvlText w:val="•"/>
      <w:lvlJc w:val="left"/>
      <w:pPr>
        <w:ind w:left="5817" w:hanging="300"/>
      </w:pPr>
    </w:lvl>
    <w:lvl w:ilvl="7">
      <w:numFmt w:val="bullet"/>
      <w:lvlText w:val="•"/>
      <w:lvlJc w:val="left"/>
      <w:pPr>
        <w:ind w:left="6862" w:hanging="300"/>
      </w:pPr>
    </w:lvl>
    <w:lvl w:ilvl="8">
      <w:numFmt w:val="bullet"/>
      <w:lvlText w:val="•"/>
      <w:lvlJc w:val="left"/>
      <w:pPr>
        <w:ind w:left="7908" w:hanging="300"/>
      </w:pPr>
    </w:lvl>
  </w:abstractNum>
  <w:abstractNum w:abstractNumId="21" w15:restartNumberingAfterBreak="0">
    <w:nsid w:val="34612A56"/>
    <w:multiLevelType w:val="hybridMultilevel"/>
    <w:tmpl w:val="65D07882"/>
    <w:lvl w:ilvl="0" w:tplc="04090017">
      <w:start w:val="1"/>
      <w:numFmt w:val="lowerLetter"/>
      <w:lvlText w:val="%1)"/>
      <w:lvlJc w:val="left"/>
      <w:pPr>
        <w:ind w:left="1187" w:hanging="360"/>
      </w:pPr>
      <w:rPr>
        <w:rFonts w:hint="default"/>
      </w:rPr>
    </w:lvl>
    <w:lvl w:ilvl="1" w:tplc="7DF0E77E" w:tentative="1">
      <w:start w:val="1"/>
      <w:numFmt w:val="lowerLetter"/>
      <w:lvlText w:val="%2."/>
      <w:lvlJc w:val="left"/>
      <w:pPr>
        <w:ind w:left="1907" w:hanging="360"/>
      </w:pPr>
    </w:lvl>
    <w:lvl w:ilvl="2" w:tplc="7326D2B8" w:tentative="1">
      <w:start w:val="1"/>
      <w:numFmt w:val="lowerRoman"/>
      <w:lvlText w:val="%3."/>
      <w:lvlJc w:val="right"/>
      <w:pPr>
        <w:ind w:left="2627" w:hanging="180"/>
      </w:pPr>
    </w:lvl>
    <w:lvl w:ilvl="3" w:tplc="61DEFADC" w:tentative="1">
      <w:start w:val="1"/>
      <w:numFmt w:val="decimal"/>
      <w:lvlText w:val="%4."/>
      <w:lvlJc w:val="left"/>
      <w:pPr>
        <w:ind w:left="3347" w:hanging="360"/>
      </w:pPr>
    </w:lvl>
    <w:lvl w:ilvl="4" w:tplc="843C7B6E" w:tentative="1">
      <w:start w:val="1"/>
      <w:numFmt w:val="lowerLetter"/>
      <w:lvlText w:val="%5."/>
      <w:lvlJc w:val="left"/>
      <w:pPr>
        <w:ind w:left="4067" w:hanging="360"/>
      </w:pPr>
    </w:lvl>
    <w:lvl w:ilvl="5" w:tplc="B4AEF192" w:tentative="1">
      <w:start w:val="1"/>
      <w:numFmt w:val="lowerRoman"/>
      <w:lvlText w:val="%6."/>
      <w:lvlJc w:val="right"/>
      <w:pPr>
        <w:ind w:left="4787" w:hanging="180"/>
      </w:pPr>
    </w:lvl>
    <w:lvl w:ilvl="6" w:tplc="33F0E2D8" w:tentative="1">
      <w:start w:val="1"/>
      <w:numFmt w:val="decimal"/>
      <w:lvlText w:val="%7."/>
      <w:lvlJc w:val="left"/>
      <w:pPr>
        <w:ind w:left="5507" w:hanging="360"/>
      </w:pPr>
    </w:lvl>
    <w:lvl w:ilvl="7" w:tplc="366AD186" w:tentative="1">
      <w:start w:val="1"/>
      <w:numFmt w:val="lowerLetter"/>
      <w:lvlText w:val="%8."/>
      <w:lvlJc w:val="left"/>
      <w:pPr>
        <w:ind w:left="6227" w:hanging="360"/>
      </w:pPr>
    </w:lvl>
    <w:lvl w:ilvl="8" w:tplc="86840ED8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2" w15:restartNumberingAfterBreak="0">
    <w:nsid w:val="44D67DD1"/>
    <w:multiLevelType w:val="multilevel"/>
    <w:tmpl w:val="F8684512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start w:val="1"/>
      <w:numFmt w:val="bullet"/>
      <w:lvlText w:val="□"/>
      <w:lvlJc w:val="left"/>
      <w:pPr>
        <w:ind w:left="1256" w:hanging="360"/>
      </w:pPr>
      <w:rPr>
        <w:rFonts w:ascii="Courier New" w:hAnsi="Courier New" w:hint="default"/>
        <w:color w:val="auto"/>
        <w:sz w:val="22"/>
        <w:szCs w:val="22"/>
      </w:r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3" w15:restartNumberingAfterBreak="0">
    <w:nsid w:val="47FD6693"/>
    <w:multiLevelType w:val="hybridMultilevel"/>
    <w:tmpl w:val="20F83ABE"/>
    <w:lvl w:ilvl="0" w:tplc="E83847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82AA5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2F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63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EC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4C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40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C4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A8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C2BE4"/>
    <w:multiLevelType w:val="hybridMultilevel"/>
    <w:tmpl w:val="59267182"/>
    <w:lvl w:ilvl="0" w:tplc="06A065B4">
      <w:start w:val="1"/>
      <w:numFmt w:val="lowerLetter"/>
      <w:lvlText w:val="%1)"/>
      <w:lvlJc w:val="left"/>
      <w:pPr>
        <w:ind w:left="1187" w:hanging="360"/>
      </w:pPr>
      <w:rPr>
        <w:rFonts w:hint="default"/>
        <w:i w:val="0"/>
        <w:sz w:val="22"/>
      </w:rPr>
    </w:lvl>
    <w:lvl w:ilvl="1" w:tplc="034611B6" w:tentative="1">
      <w:start w:val="1"/>
      <w:numFmt w:val="lowerLetter"/>
      <w:lvlText w:val="%2."/>
      <w:lvlJc w:val="left"/>
      <w:pPr>
        <w:ind w:left="1907" w:hanging="360"/>
      </w:pPr>
    </w:lvl>
    <w:lvl w:ilvl="2" w:tplc="F3A6DB9C" w:tentative="1">
      <w:start w:val="1"/>
      <w:numFmt w:val="lowerRoman"/>
      <w:lvlText w:val="%3."/>
      <w:lvlJc w:val="right"/>
      <w:pPr>
        <w:ind w:left="2627" w:hanging="180"/>
      </w:pPr>
    </w:lvl>
    <w:lvl w:ilvl="3" w:tplc="7CF2E4DC" w:tentative="1">
      <w:start w:val="1"/>
      <w:numFmt w:val="decimal"/>
      <w:lvlText w:val="%4."/>
      <w:lvlJc w:val="left"/>
      <w:pPr>
        <w:ind w:left="3347" w:hanging="360"/>
      </w:pPr>
    </w:lvl>
    <w:lvl w:ilvl="4" w:tplc="8DEE839C" w:tentative="1">
      <w:start w:val="1"/>
      <w:numFmt w:val="lowerLetter"/>
      <w:lvlText w:val="%5."/>
      <w:lvlJc w:val="left"/>
      <w:pPr>
        <w:ind w:left="4067" w:hanging="360"/>
      </w:pPr>
    </w:lvl>
    <w:lvl w:ilvl="5" w:tplc="8C0884D6" w:tentative="1">
      <w:start w:val="1"/>
      <w:numFmt w:val="lowerRoman"/>
      <w:lvlText w:val="%6."/>
      <w:lvlJc w:val="right"/>
      <w:pPr>
        <w:ind w:left="4787" w:hanging="180"/>
      </w:pPr>
    </w:lvl>
    <w:lvl w:ilvl="6" w:tplc="6F209434" w:tentative="1">
      <w:start w:val="1"/>
      <w:numFmt w:val="decimal"/>
      <w:lvlText w:val="%7."/>
      <w:lvlJc w:val="left"/>
      <w:pPr>
        <w:ind w:left="5507" w:hanging="360"/>
      </w:pPr>
    </w:lvl>
    <w:lvl w:ilvl="7" w:tplc="1B6C575C" w:tentative="1">
      <w:start w:val="1"/>
      <w:numFmt w:val="lowerLetter"/>
      <w:lvlText w:val="%8."/>
      <w:lvlJc w:val="left"/>
      <w:pPr>
        <w:ind w:left="6227" w:hanging="360"/>
      </w:pPr>
    </w:lvl>
    <w:lvl w:ilvl="8" w:tplc="FB78B0DC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5" w15:restartNumberingAfterBreak="0">
    <w:nsid w:val="4F941875"/>
    <w:multiLevelType w:val="hybridMultilevel"/>
    <w:tmpl w:val="F8CEA0F2"/>
    <w:lvl w:ilvl="0" w:tplc="67D4A51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F2462238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99015D4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DD908472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851E76F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FF3A1158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D3D6572A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7D640232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A322FCD4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54771D87"/>
    <w:multiLevelType w:val="hybridMultilevel"/>
    <w:tmpl w:val="678E1464"/>
    <w:lvl w:ilvl="0" w:tplc="D99025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06961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A8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62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6A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64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A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0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A0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94F99"/>
    <w:multiLevelType w:val="hybridMultilevel"/>
    <w:tmpl w:val="5CFED4FC"/>
    <w:lvl w:ilvl="0" w:tplc="5BD8E66E">
      <w:start w:val="1"/>
      <w:numFmt w:val="upperLetter"/>
      <w:lvlText w:val="%1."/>
      <w:lvlJc w:val="left"/>
      <w:pPr>
        <w:ind w:left="720" w:hanging="360"/>
      </w:pPr>
    </w:lvl>
    <w:lvl w:ilvl="1" w:tplc="8A74FD16" w:tentative="1">
      <w:start w:val="1"/>
      <w:numFmt w:val="lowerLetter"/>
      <w:lvlText w:val="%2."/>
      <w:lvlJc w:val="left"/>
      <w:pPr>
        <w:ind w:left="1440" w:hanging="360"/>
      </w:pPr>
    </w:lvl>
    <w:lvl w:ilvl="2" w:tplc="F5BCCD1E" w:tentative="1">
      <w:start w:val="1"/>
      <w:numFmt w:val="lowerRoman"/>
      <w:lvlText w:val="%3."/>
      <w:lvlJc w:val="right"/>
      <w:pPr>
        <w:ind w:left="2160" w:hanging="180"/>
      </w:pPr>
    </w:lvl>
    <w:lvl w:ilvl="3" w:tplc="6F00D474" w:tentative="1">
      <w:start w:val="1"/>
      <w:numFmt w:val="decimal"/>
      <w:lvlText w:val="%4."/>
      <w:lvlJc w:val="left"/>
      <w:pPr>
        <w:ind w:left="2880" w:hanging="360"/>
      </w:pPr>
    </w:lvl>
    <w:lvl w:ilvl="4" w:tplc="F370BCCE" w:tentative="1">
      <w:start w:val="1"/>
      <w:numFmt w:val="lowerLetter"/>
      <w:lvlText w:val="%5."/>
      <w:lvlJc w:val="left"/>
      <w:pPr>
        <w:ind w:left="3600" w:hanging="360"/>
      </w:pPr>
    </w:lvl>
    <w:lvl w:ilvl="5" w:tplc="C8A28BF0" w:tentative="1">
      <w:start w:val="1"/>
      <w:numFmt w:val="lowerRoman"/>
      <w:lvlText w:val="%6."/>
      <w:lvlJc w:val="right"/>
      <w:pPr>
        <w:ind w:left="4320" w:hanging="180"/>
      </w:pPr>
    </w:lvl>
    <w:lvl w:ilvl="6" w:tplc="054EC41A" w:tentative="1">
      <w:start w:val="1"/>
      <w:numFmt w:val="decimal"/>
      <w:lvlText w:val="%7."/>
      <w:lvlJc w:val="left"/>
      <w:pPr>
        <w:ind w:left="5040" w:hanging="360"/>
      </w:pPr>
    </w:lvl>
    <w:lvl w:ilvl="7" w:tplc="A2F4026A" w:tentative="1">
      <w:start w:val="1"/>
      <w:numFmt w:val="lowerLetter"/>
      <w:lvlText w:val="%8."/>
      <w:lvlJc w:val="left"/>
      <w:pPr>
        <w:ind w:left="5760" w:hanging="360"/>
      </w:pPr>
    </w:lvl>
    <w:lvl w:ilvl="8" w:tplc="E80CB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06597"/>
    <w:multiLevelType w:val="hybridMultilevel"/>
    <w:tmpl w:val="79C052C4"/>
    <w:lvl w:ilvl="0" w:tplc="AF48DF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B5C48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63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AE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28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CD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69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41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EA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575B9"/>
    <w:multiLevelType w:val="multilevel"/>
    <w:tmpl w:val="B8AE6AFA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25510862">
    <w:abstractNumId w:val="19"/>
  </w:num>
  <w:num w:numId="2" w16cid:durableId="836578625">
    <w:abstractNumId w:val="18"/>
  </w:num>
  <w:num w:numId="3" w16cid:durableId="1097361555">
    <w:abstractNumId w:val="17"/>
  </w:num>
  <w:num w:numId="4" w16cid:durableId="1200358049">
    <w:abstractNumId w:val="16"/>
  </w:num>
  <w:num w:numId="5" w16cid:durableId="1002128560">
    <w:abstractNumId w:val="15"/>
  </w:num>
  <w:num w:numId="6" w16cid:durableId="925186813">
    <w:abstractNumId w:val="14"/>
  </w:num>
  <w:num w:numId="7" w16cid:durableId="161699198">
    <w:abstractNumId w:val="13"/>
  </w:num>
  <w:num w:numId="8" w16cid:durableId="1258755850">
    <w:abstractNumId w:val="12"/>
  </w:num>
  <w:num w:numId="9" w16cid:durableId="1099259720">
    <w:abstractNumId w:val="11"/>
  </w:num>
  <w:num w:numId="10" w16cid:durableId="1129906735">
    <w:abstractNumId w:val="10"/>
  </w:num>
  <w:num w:numId="11" w16cid:durableId="203366828">
    <w:abstractNumId w:val="9"/>
  </w:num>
  <w:num w:numId="12" w16cid:durableId="188421635">
    <w:abstractNumId w:val="8"/>
  </w:num>
  <w:num w:numId="13" w16cid:durableId="2586127">
    <w:abstractNumId w:val="7"/>
  </w:num>
  <w:num w:numId="14" w16cid:durableId="1529177717">
    <w:abstractNumId w:val="6"/>
  </w:num>
  <w:num w:numId="15" w16cid:durableId="1824663931">
    <w:abstractNumId w:val="5"/>
  </w:num>
  <w:num w:numId="16" w16cid:durableId="257561026">
    <w:abstractNumId w:val="4"/>
  </w:num>
  <w:num w:numId="17" w16cid:durableId="1279991072">
    <w:abstractNumId w:val="3"/>
  </w:num>
  <w:num w:numId="18" w16cid:durableId="936449883">
    <w:abstractNumId w:val="2"/>
  </w:num>
  <w:num w:numId="19" w16cid:durableId="2133673726">
    <w:abstractNumId w:val="1"/>
  </w:num>
  <w:num w:numId="20" w16cid:durableId="1190605954">
    <w:abstractNumId w:val="0"/>
  </w:num>
  <w:num w:numId="21" w16cid:durableId="663970577">
    <w:abstractNumId w:val="25"/>
  </w:num>
  <w:num w:numId="22" w16cid:durableId="113669954">
    <w:abstractNumId w:val="28"/>
  </w:num>
  <w:num w:numId="23" w16cid:durableId="1302928538">
    <w:abstractNumId w:val="29"/>
  </w:num>
  <w:num w:numId="24" w16cid:durableId="1170831936">
    <w:abstractNumId w:val="23"/>
  </w:num>
  <w:num w:numId="25" w16cid:durableId="1444809752">
    <w:abstractNumId w:val="22"/>
  </w:num>
  <w:num w:numId="26" w16cid:durableId="592249006">
    <w:abstractNumId w:val="20"/>
  </w:num>
  <w:num w:numId="27" w16cid:durableId="1676683420">
    <w:abstractNumId w:val="26"/>
  </w:num>
  <w:num w:numId="28" w16cid:durableId="1491169062">
    <w:abstractNumId w:val="27"/>
  </w:num>
  <w:num w:numId="29" w16cid:durableId="1229070802">
    <w:abstractNumId w:val="24"/>
  </w:num>
  <w:num w:numId="30" w16cid:durableId="19932022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B"/>
    <w:rsid w:val="00006D0F"/>
    <w:rsid w:val="00013333"/>
    <w:rsid w:val="00025A03"/>
    <w:rsid w:val="000267B5"/>
    <w:rsid w:val="00052869"/>
    <w:rsid w:val="000607D9"/>
    <w:rsid w:val="00071196"/>
    <w:rsid w:val="00082467"/>
    <w:rsid w:val="00094CDB"/>
    <w:rsid w:val="000A072E"/>
    <w:rsid w:val="000A09A8"/>
    <w:rsid w:val="000A402D"/>
    <w:rsid w:val="000A596D"/>
    <w:rsid w:val="000B0EFC"/>
    <w:rsid w:val="000C56AA"/>
    <w:rsid w:val="000C7194"/>
    <w:rsid w:val="000E2E76"/>
    <w:rsid w:val="000E6416"/>
    <w:rsid w:val="001061F8"/>
    <w:rsid w:val="00112474"/>
    <w:rsid w:val="001323D9"/>
    <w:rsid w:val="00134C50"/>
    <w:rsid w:val="001465D0"/>
    <w:rsid w:val="0014699A"/>
    <w:rsid w:val="001613FF"/>
    <w:rsid w:val="00171FB9"/>
    <w:rsid w:val="00177AF7"/>
    <w:rsid w:val="00185440"/>
    <w:rsid w:val="001A524A"/>
    <w:rsid w:val="001B1841"/>
    <w:rsid w:val="001B7788"/>
    <w:rsid w:val="001C0B29"/>
    <w:rsid w:val="001F4CD8"/>
    <w:rsid w:val="0021060E"/>
    <w:rsid w:val="00213CCD"/>
    <w:rsid w:val="0022221C"/>
    <w:rsid w:val="002233A4"/>
    <w:rsid w:val="002328B6"/>
    <w:rsid w:val="002332C7"/>
    <w:rsid w:val="00260DB2"/>
    <w:rsid w:val="00272D99"/>
    <w:rsid w:val="00276677"/>
    <w:rsid w:val="0028306E"/>
    <w:rsid w:val="002D17DB"/>
    <w:rsid w:val="002D52FC"/>
    <w:rsid w:val="002F31B3"/>
    <w:rsid w:val="002F4BBC"/>
    <w:rsid w:val="00305FD5"/>
    <w:rsid w:val="00322A7A"/>
    <w:rsid w:val="00326D78"/>
    <w:rsid w:val="00350361"/>
    <w:rsid w:val="00351E55"/>
    <w:rsid w:val="00360923"/>
    <w:rsid w:val="00362AC1"/>
    <w:rsid w:val="00381DC3"/>
    <w:rsid w:val="00390D9F"/>
    <w:rsid w:val="003A41D9"/>
    <w:rsid w:val="003B174C"/>
    <w:rsid w:val="003C1078"/>
    <w:rsid w:val="003D6139"/>
    <w:rsid w:val="003E34CF"/>
    <w:rsid w:val="003E7C4F"/>
    <w:rsid w:val="0041776F"/>
    <w:rsid w:val="00421030"/>
    <w:rsid w:val="00423CA3"/>
    <w:rsid w:val="00431412"/>
    <w:rsid w:val="004440CC"/>
    <w:rsid w:val="00456A2E"/>
    <w:rsid w:val="00471A8C"/>
    <w:rsid w:val="004937B9"/>
    <w:rsid w:val="004A6293"/>
    <w:rsid w:val="004C48A6"/>
    <w:rsid w:val="004C51C8"/>
    <w:rsid w:val="004F5CCA"/>
    <w:rsid w:val="00513C7B"/>
    <w:rsid w:val="0052236C"/>
    <w:rsid w:val="00530CDF"/>
    <w:rsid w:val="00543757"/>
    <w:rsid w:val="005614E4"/>
    <w:rsid w:val="005821DF"/>
    <w:rsid w:val="0059479B"/>
    <w:rsid w:val="005B0960"/>
    <w:rsid w:val="005B0B20"/>
    <w:rsid w:val="005D0F77"/>
    <w:rsid w:val="00606A47"/>
    <w:rsid w:val="00625049"/>
    <w:rsid w:val="0066540E"/>
    <w:rsid w:val="00677122"/>
    <w:rsid w:val="00677958"/>
    <w:rsid w:val="0069557E"/>
    <w:rsid w:val="006A3408"/>
    <w:rsid w:val="006A5769"/>
    <w:rsid w:val="006B6198"/>
    <w:rsid w:val="006C1292"/>
    <w:rsid w:val="006C1695"/>
    <w:rsid w:val="006D2755"/>
    <w:rsid w:val="006D5A97"/>
    <w:rsid w:val="006E2F13"/>
    <w:rsid w:val="006E66D3"/>
    <w:rsid w:val="00702A0E"/>
    <w:rsid w:val="00704E94"/>
    <w:rsid w:val="00721C5E"/>
    <w:rsid w:val="0072598B"/>
    <w:rsid w:val="00730629"/>
    <w:rsid w:val="0073603F"/>
    <w:rsid w:val="00740505"/>
    <w:rsid w:val="007406A7"/>
    <w:rsid w:val="00743331"/>
    <w:rsid w:val="00757D60"/>
    <w:rsid w:val="00762A2F"/>
    <w:rsid w:val="00765109"/>
    <w:rsid w:val="00785EEC"/>
    <w:rsid w:val="00787157"/>
    <w:rsid w:val="007962E9"/>
    <w:rsid w:val="007B4F82"/>
    <w:rsid w:val="007C521A"/>
    <w:rsid w:val="007C67B0"/>
    <w:rsid w:val="007D23ED"/>
    <w:rsid w:val="007E557F"/>
    <w:rsid w:val="007E5DA8"/>
    <w:rsid w:val="007F731F"/>
    <w:rsid w:val="00802F11"/>
    <w:rsid w:val="00811EEB"/>
    <w:rsid w:val="008522FB"/>
    <w:rsid w:val="0085341F"/>
    <w:rsid w:val="00860539"/>
    <w:rsid w:val="00866B21"/>
    <w:rsid w:val="00872E9A"/>
    <w:rsid w:val="008A22C2"/>
    <w:rsid w:val="008B71F3"/>
    <w:rsid w:val="008D1796"/>
    <w:rsid w:val="008E3186"/>
    <w:rsid w:val="008F4F04"/>
    <w:rsid w:val="00900506"/>
    <w:rsid w:val="00934A66"/>
    <w:rsid w:val="00940609"/>
    <w:rsid w:val="009460B6"/>
    <w:rsid w:val="009577AE"/>
    <w:rsid w:val="009605CF"/>
    <w:rsid w:val="00980C98"/>
    <w:rsid w:val="009873D6"/>
    <w:rsid w:val="009B35F6"/>
    <w:rsid w:val="009C2805"/>
    <w:rsid w:val="009D0F69"/>
    <w:rsid w:val="009D4B0A"/>
    <w:rsid w:val="009D639D"/>
    <w:rsid w:val="009F2717"/>
    <w:rsid w:val="00A213B5"/>
    <w:rsid w:val="00A236B6"/>
    <w:rsid w:val="00A27B53"/>
    <w:rsid w:val="00A30CE7"/>
    <w:rsid w:val="00A379A0"/>
    <w:rsid w:val="00A547BC"/>
    <w:rsid w:val="00A55D36"/>
    <w:rsid w:val="00A75ED5"/>
    <w:rsid w:val="00A83C21"/>
    <w:rsid w:val="00A86489"/>
    <w:rsid w:val="00AB5075"/>
    <w:rsid w:val="00AB573D"/>
    <w:rsid w:val="00AC0277"/>
    <w:rsid w:val="00AE2A91"/>
    <w:rsid w:val="00AE438C"/>
    <w:rsid w:val="00B058FB"/>
    <w:rsid w:val="00B272B9"/>
    <w:rsid w:val="00B36605"/>
    <w:rsid w:val="00B45DA6"/>
    <w:rsid w:val="00B528FC"/>
    <w:rsid w:val="00B542DC"/>
    <w:rsid w:val="00B5739B"/>
    <w:rsid w:val="00B716FF"/>
    <w:rsid w:val="00B754B7"/>
    <w:rsid w:val="00B778B8"/>
    <w:rsid w:val="00B802C5"/>
    <w:rsid w:val="00BB09E0"/>
    <w:rsid w:val="00BB3DE7"/>
    <w:rsid w:val="00BE0E2B"/>
    <w:rsid w:val="00C16259"/>
    <w:rsid w:val="00C20ED4"/>
    <w:rsid w:val="00C334EF"/>
    <w:rsid w:val="00C3542A"/>
    <w:rsid w:val="00C56D77"/>
    <w:rsid w:val="00C76A1A"/>
    <w:rsid w:val="00C943AB"/>
    <w:rsid w:val="00C94EE8"/>
    <w:rsid w:val="00C96EAD"/>
    <w:rsid w:val="00CA157B"/>
    <w:rsid w:val="00CB3314"/>
    <w:rsid w:val="00CB6258"/>
    <w:rsid w:val="00CD2968"/>
    <w:rsid w:val="00CD5DCF"/>
    <w:rsid w:val="00CE1987"/>
    <w:rsid w:val="00CE1CC5"/>
    <w:rsid w:val="00D12D9C"/>
    <w:rsid w:val="00D2196F"/>
    <w:rsid w:val="00D33649"/>
    <w:rsid w:val="00D425CB"/>
    <w:rsid w:val="00D73DB3"/>
    <w:rsid w:val="00D86C7B"/>
    <w:rsid w:val="00D93B81"/>
    <w:rsid w:val="00DD105D"/>
    <w:rsid w:val="00DD31ED"/>
    <w:rsid w:val="00DD5304"/>
    <w:rsid w:val="00DD70FF"/>
    <w:rsid w:val="00DD77D4"/>
    <w:rsid w:val="00E04C3F"/>
    <w:rsid w:val="00E061CB"/>
    <w:rsid w:val="00E123D5"/>
    <w:rsid w:val="00E22D4F"/>
    <w:rsid w:val="00E24C4C"/>
    <w:rsid w:val="00E37296"/>
    <w:rsid w:val="00E40859"/>
    <w:rsid w:val="00E64424"/>
    <w:rsid w:val="00E83497"/>
    <w:rsid w:val="00E84D69"/>
    <w:rsid w:val="00E9024E"/>
    <w:rsid w:val="00E92C13"/>
    <w:rsid w:val="00E96A92"/>
    <w:rsid w:val="00EA0833"/>
    <w:rsid w:val="00EA2683"/>
    <w:rsid w:val="00EB61EB"/>
    <w:rsid w:val="00EC2693"/>
    <w:rsid w:val="00EF6F23"/>
    <w:rsid w:val="00F15239"/>
    <w:rsid w:val="00F170F3"/>
    <w:rsid w:val="00F25755"/>
    <w:rsid w:val="00F510A2"/>
    <w:rsid w:val="00F8193D"/>
    <w:rsid w:val="00F86BA8"/>
    <w:rsid w:val="00F96A56"/>
    <w:rsid w:val="00FA5988"/>
    <w:rsid w:val="00FA5D69"/>
    <w:rsid w:val="00FC4DC3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132CA"/>
  <w15:docId w15:val="{45F829B8-8C09-4979-B598-1781B8D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2"/>
      <w:ind w:right="76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27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hanging="30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C4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C4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D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4C50"/>
    <w:pPr>
      <w:spacing w:after="0" w:line="240" w:lineRule="auto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F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4F8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F82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2221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3E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E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D2D4-546F-46E9-B409-3A6DE8CE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APPLICATION - ENFORCEMENT OF An order related to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APPLICATION - ENFORCEMENT OF An order related to</dc:title>
  <dc:creator>Roy, Nathaly (JUS)</dc:creator>
  <cp:lastModifiedBy>Fortier, Aimee</cp:lastModifiedBy>
  <cp:revision>2</cp:revision>
  <cp:lastPrinted>2023-12-07T17:47:00Z</cp:lastPrinted>
  <dcterms:created xsi:type="dcterms:W3CDTF">2024-03-18T20:38:00Z</dcterms:created>
  <dcterms:modified xsi:type="dcterms:W3CDTF">2024-03-18T20:38:00Z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23 for Word</vt:lpwstr>
  </property>
  <property fmtid="{D5CDD505-2E9C-101B-9397-08002B2CF9AE}" pid="3" name="Producer">
    <vt:lpwstr>Adobe PDF Library 23.1.206</vt:lpwstr>
  </property>
</Properties>
</file>